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4E5763" w14:textId="09AAD1C3" w:rsidR="00633326" w:rsidRPr="005D0086" w:rsidRDefault="007E6E8C" w:rsidP="005D0086">
      <w:pPr>
        <w:pStyle w:val="Akapitzlist"/>
        <w:ind w:left="0" w:firstLine="6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b/>
          <w:color w:val="000000"/>
          <w:sz w:val="20"/>
          <w:szCs w:val="20"/>
        </w:rPr>
        <w:t>Załącznik</w:t>
      </w:r>
      <w:r w:rsidR="00633326" w:rsidRPr="005D008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5D0086">
        <w:rPr>
          <w:rFonts w:asciiTheme="minorHAnsi" w:hAnsiTheme="minorHAnsi" w:cstheme="minorHAnsi"/>
          <w:b/>
          <w:color w:val="000000"/>
          <w:sz w:val="20"/>
          <w:szCs w:val="20"/>
        </w:rPr>
        <w:t>nr</w:t>
      </w:r>
      <w:r w:rsidR="00633326" w:rsidRPr="005D008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1</w:t>
      </w:r>
      <w:r w:rsidR="005D008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do zapytania ofertowego</w:t>
      </w:r>
    </w:p>
    <w:p w14:paraId="2D7B66D4" w14:textId="77777777" w:rsidR="00C42EEB" w:rsidRPr="005D0086" w:rsidRDefault="00C42EEB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224A223" w14:textId="77777777" w:rsidR="00C42EEB" w:rsidRPr="005D0086" w:rsidRDefault="00C42EEB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26D11BA" w14:textId="77777777" w:rsidR="0037725F" w:rsidRPr="005D0086" w:rsidRDefault="0037725F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D4DCD89" w14:textId="77777777" w:rsidR="00C42EEB" w:rsidRPr="005D0086" w:rsidRDefault="00C42EEB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b/>
          <w:color w:val="000000"/>
          <w:sz w:val="20"/>
          <w:szCs w:val="20"/>
        </w:rPr>
        <w:t>FORMULARZ OFERTOWY</w:t>
      </w:r>
    </w:p>
    <w:p w14:paraId="1CD2C6C2" w14:textId="77777777" w:rsidR="0037725F" w:rsidRPr="005D0086" w:rsidRDefault="0037725F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D1FBD9E" w14:textId="77777777" w:rsidR="00C42EEB" w:rsidRPr="005D0086" w:rsidRDefault="00C42EEB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5BA38A2" w14:textId="77777777" w:rsidR="00633326" w:rsidRPr="005D0086" w:rsidRDefault="00633326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b/>
          <w:color w:val="000000"/>
          <w:sz w:val="20"/>
          <w:szCs w:val="20"/>
        </w:rPr>
        <w:t>Gmina Świdnica</w:t>
      </w:r>
    </w:p>
    <w:p w14:paraId="741B5758" w14:textId="77777777" w:rsidR="00633326" w:rsidRPr="005D0086" w:rsidRDefault="00633326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b/>
          <w:color w:val="000000"/>
          <w:sz w:val="20"/>
          <w:szCs w:val="20"/>
        </w:rPr>
        <w:t>ul. B. Głowackiego 4</w:t>
      </w:r>
    </w:p>
    <w:p w14:paraId="57F2C986" w14:textId="77777777" w:rsidR="00633326" w:rsidRPr="005D0086" w:rsidRDefault="00633326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b/>
          <w:color w:val="000000"/>
          <w:sz w:val="20"/>
          <w:szCs w:val="20"/>
        </w:rPr>
        <w:t>58-100 Świdnica</w:t>
      </w:r>
    </w:p>
    <w:p w14:paraId="1829EB94" w14:textId="77777777" w:rsidR="00633326" w:rsidRPr="005D0086" w:rsidRDefault="00633326">
      <w:pPr>
        <w:tabs>
          <w:tab w:val="left" w:pos="186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1B3F54B3" w14:textId="77777777" w:rsidR="00633326" w:rsidRPr="005D0086" w:rsidRDefault="00633326">
      <w:pPr>
        <w:tabs>
          <w:tab w:val="left" w:pos="186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1596C43F" w14:textId="4B570607" w:rsidR="009C0F7D" w:rsidRPr="005D0086" w:rsidRDefault="009C0F7D" w:rsidP="009C0F7D">
      <w:pPr>
        <w:ind w:left="66"/>
        <w:jc w:val="center"/>
        <w:rPr>
          <w:rFonts w:asciiTheme="minorHAnsi" w:hAnsiTheme="minorHAnsi" w:cstheme="minorHAnsi"/>
          <w:b/>
          <w:i/>
          <w:iCs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b/>
          <w:i/>
          <w:color w:val="000000"/>
          <w:sz w:val="20"/>
          <w:szCs w:val="20"/>
        </w:rPr>
        <w:t>„</w:t>
      </w:r>
      <w:r w:rsidR="00F3647F" w:rsidRPr="005D0086">
        <w:rPr>
          <w:rFonts w:asciiTheme="minorHAnsi" w:hAnsiTheme="minorHAnsi" w:cstheme="minorHAnsi"/>
          <w:b/>
          <w:sz w:val="20"/>
          <w:szCs w:val="20"/>
        </w:rPr>
        <w:t>Dostawa i montaż urządzeń zabawowych przy Szkole Podstawowej w Bystrzycy Górnej,</w:t>
      </w:r>
      <w:r w:rsidR="00F3647F" w:rsidRPr="005D0086">
        <w:rPr>
          <w:rFonts w:asciiTheme="minorHAnsi" w:hAnsiTheme="minorHAnsi" w:cstheme="minorHAnsi"/>
          <w:b/>
          <w:sz w:val="20"/>
          <w:szCs w:val="20"/>
        </w:rPr>
        <w:br/>
        <w:t>Bystrzyca Górna 64</w:t>
      </w:r>
      <w:r w:rsidRPr="005D0086">
        <w:rPr>
          <w:rFonts w:asciiTheme="minorHAnsi" w:hAnsiTheme="minorHAnsi" w:cstheme="minorHAnsi"/>
          <w:b/>
          <w:iCs/>
          <w:color w:val="000000"/>
          <w:sz w:val="20"/>
          <w:szCs w:val="20"/>
        </w:rPr>
        <w:t>"</w:t>
      </w:r>
    </w:p>
    <w:p w14:paraId="2A44AFB5" w14:textId="77777777" w:rsidR="00633326" w:rsidRPr="005D0086" w:rsidRDefault="00633326">
      <w:pPr>
        <w:tabs>
          <w:tab w:val="left" w:pos="186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2815742B" w14:textId="77777777" w:rsidR="00B07B6F" w:rsidRPr="005D0086" w:rsidRDefault="00B07B6F">
      <w:pPr>
        <w:tabs>
          <w:tab w:val="left" w:pos="1860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5A165F0D" w14:textId="77777777" w:rsidR="00633326" w:rsidRPr="005D0086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Pełna nazwa </w:t>
      </w:r>
      <w:r w:rsidR="00BB7A8E" w:rsidRPr="005D0086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ykonawcy: …..............................................................</w:t>
      </w:r>
      <w:r w:rsidR="00BF2048" w:rsidRPr="005D008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</w:t>
      </w:r>
    </w:p>
    <w:p w14:paraId="27494FDD" w14:textId="77777777" w:rsidR="00633326" w:rsidRPr="005D0086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Adres siedziby </w:t>
      </w:r>
      <w:r w:rsidR="00BB7A8E" w:rsidRPr="005D0086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ykonawcy: .....................................................................................................................</w:t>
      </w:r>
    </w:p>
    <w:p w14:paraId="33AAFC80" w14:textId="77777777" w:rsidR="00633326" w:rsidRPr="005D0086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tel. .....................................     </w:t>
      </w:r>
      <w:r w:rsidR="00397957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tel. kom. 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97957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   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e-mail .....................</w:t>
      </w:r>
      <w:r w:rsidR="00BF2048" w:rsidRPr="005D0086">
        <w:rPr>
          <w:rFonts w:asciiTheme="minorHAnsi" w:hAnsiTheme="minorHAnsi" w:cstheme="minorHAnsi"/>
          <w:color w:val="000000"/>
          <w:sz w:val="20"/>
          <w:szCs w:val="20"/>
        </w:rPr>
        <w:t>............................</w:t>
      </w:r>
    </w:p>
    <w:p w14:paraId="41A58A39" w14:textId="77777777" w:rsidR="00633326" w:rsidRPr="005D0086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4C3CDEE" w14:textId="11B3EC09" w:rsidR="00E47611" w:rsidRPr="005D0086" w:rsidRDefault="00633326" w:rsidP="002A2348">
      <w:pPr>
        <w:pStyle w:val="Akapitzlist"/>
        <w:numPr>
          <w:ilvl w:val="2"/>
          <w:numId w:val="24"/>
        </w:numPr>
        <w:tabs>
          <w:tab w:val="left" w:pos="1860"/>
        </w:tabs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W odpowiedzi na zapytanie ofertowe </w:t>
      </w:r>
      <w:r w:rsidR="004D7AB9" w:rsidRPr="005D0086">
        <w:rPr>
          <w:rFonts w:asciiTheme="minorHAnsi" w:hAnsiTheme="minorHAnsi" w:cstheme="minorHAnsi"/>
          <w:color w:val="000000"/>
          <w:sz w:val="20"/>
          <w:szCs w:val="20"/>
        </w:rPr>
        <w:t>dotyczące</w:t>
      </w:r>
      <w:r w:rsidR="004D7AB9" w:rsidRPr="005D008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440BF" w:rsidRPr="005D0086">
        <w:rPr>
          <w:rFonts w:asciiTheme="minorHAnsi" w:hAnsiTheme="minorHAnsi" w:cstheme="minorHAnsi"/>
          <w:b/>
          <w:color w:val="000000"/>
          <w:sz w:val="20"/>
          <w:szCs w:val="20"/>
        </w:rPr>
        <w:t>„</w:t>
      </w:r>
      <w:r w:rsidR="00F3647F" w:rsidRPr="005D0086">
        <w:rPr>
          <w:rFonts w:asciiTheme="minorHAnsi" w:hAnsiTheme="minorHAnsi" w:cstheme="minorHAnsi"/>
          <w:b/>
          <w:sz w:val="20"/>
          <w:szCs w:val="20"/>
        </w:rPr>
        <w:t>Dostawa i montaż urządzeń zabawowych przy Szkole Podstawowej w Bystrzycy Górnej, Bystrzyca Górna 64</w:t>
      </w:r>
      <w:r w:rsidR="00C40084" w:rsidRPr="005D0086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zobowiązuję się wykonać przedmiotowe </w:t>
      </w:r>
      <w:r w:rsidR="00C42EEB" w:rsidRPr="005D0086">
        <w:rPr>
          <w:rFonts w:asciiTheme="minorHAnsi" w:hAnsiTheme="minorHAnsi" w:cstheme="minorHAnsi"/>
          <w:color w:val="000000"/>
          <w:sz w:val="20"/>
          <w:szCs w:val="20"/>
        </w:rPr>
        <w:t>zamówienie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F1022" w:rsidRPr="005D0086">
        <w:rPr>
          <w:rFonts w:asciiTheme="minorHAnsi" w:hAnsiTheme="minorHAnsi" w:cstheme="minorHAnsi"/>
          <w:color w:val="000000"/>
          <w:sz w:val="20"/>
          <w:szCs w:val="20"/>
        </w:rPr>
        <w:t>zgodnie</w:t>
      </w:r>
      <w:r w:rsidR="004B0AA9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774E1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z warunkami określonymi 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w </w:t>
      </w:r>
      <w:r w:rsidR="004D7AB9" w:rsidRPr="005D0086">
        <w:rPr>
          <w:rFonts w:asciiTheme="minorHAnsi" w:hAnsiTheme="minorHAnsi" w:cstheme="minorHAnsi"/>
          <w:color w:val="000000"/>
          <w:sz w:val="20"/>
          <w:szCs w:val="20"/>
        </w:rPr>
        <w:t>zapytaniu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ofertowym, za następującą cenę</w:t>
      </w:r>
      <w:r w:rsidR="00F3647F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brutto za całe zamówienie</w:t>
      </w:r>
      <w:r w:rsidR="002A2348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Pr="005D00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................................</w:t>
      </w:r>
      <w:r w:rsidR="002B0F5F" w:rsidRPr="005D00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..............</w:t>
      </w:r>
      <w:r w:rsidR="008A4A10" w:rsidRPr="005D008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2B0F5F" w:rsidRPr="005D00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zł</w:t>
      </w:r>
      <w:r w:rsidR="007218A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7218A2" w:rsidRPr="007218A2">
        <w:rPr>
          <w:rFonts w:asciiTheme="minorHAnsi" w:hAnsiTheme="minorHAnsi" w:cstheme="minorHAnsi"/>
          <w:color w:val="000000"/>
          <w:sz w:val="20"/>
          <w:szCs w:val="20"/>
        </w:rPr>
        <w:t>(wartość z wiersza 8 „</w:t>
      </w:r>
      <w:r w:rsidR="007218A2" w:rsidRPr="007218A2">
        <w:rPr>
          <w:rFonts w:asciiTheme="minorHAnsi" w:hAnsiTheme="minorHAnsi" w:cstheme="minorHAnsi"/>
          <w:color w:val="000000" w:themeColor="text1"/>
          <w:sz w:val="20"/>
          <w:szCs w:val="20"/>
        </w:rPr>
        <w:t>RAZEM (suma wierszy od 1 do 7)” kosztorysu ofertowego)</w:t>
      </w:r>
      <w:r w:rsidR="007218A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6BFD7E9" w14:textId="77777777" w:rsidR="00E47611" w:rsidRPr="005D0086" w:rsidRDefault="00E47611" w:rsidP="00E47611">
      <w:pPr>
        <w:tabs>
          <w:tab w:val="num" w:pos="709"/>
          <w:tab w:val="left" w:pos="186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D2AA586" w14:textId="39251198" w:rsidR="002A2348" w:rsidRPr="005D0086" w:rsidRDefault="002411F1" w:rsidP="00F962D1">
      <w:pPr>
        <w:pStyle w:val="Akapitzlist"/>
        <w:numPr>
          <w:ilvl w:val="2"/>
          <w:numId w:val="24"/>
        </w:numPr>
        <w:tabs>
          <w:tab w:val="num" w:pos="709"/>
          <w:tab w:val="left" w:pos="1860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Zobowiązujemy się wykonać przedmiot zamówienia w terminie </w:t>
      </w:r>
      <w:r w:rsidR="00D54FED" w:rsidRPr="005D00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</w:t>
      </w:r>
      <w:r w:rsidR="00B82C62" w:rsidRPr="005D008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3647F" w:rsidRPr="005D00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3 miesięcy od dnia podpisania umowy</w:t>
      </w:r>
      <w:r w:rsidR="00B05AC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, </w:t>
      </w:r>
      <w:r w:rsidR="00B05AC9" w:rsidRPr="00B05AC9">
        <w:rPr>
          <w:rFonts w:asciiTheme="minorHAnsi" w:hAnsiTheme="minorHAnsi" w:cstheme="minorHAnsi"/>
          <w:color w:val="000000"/>
          <w:sz w:val="20"/>
          <w:szCs w:val="20"/>
        </w:rPr>
        <w:t>z zastrzeżeniem warunków określonych w umowie.</w:t>
      </w:r>
    </w:p>
    <w:p w14:paraId="5E896286" w14:textId="77777777" w:rsidR="002A2348" w:rsidRPr="005D0086" w:rsidRDefault="002D2B85" w:rsidP="00F962D1">
      <w:pPr>
        <w:pStyle w:val="Akapitzlist"/>
        <w:numPr>
          <w:ilvl w:val="2"/>
          <w:numId w:val="24"/>
        </w:numPr>
        <w:tabs>
          <w:tab w:val="num" w:pos="709"/>
          <w:tab w:val="left" w:pos="1860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Na wykonany przedmiot zamówienia oferujemy </w:t>
      </w:r>
      <w:r w:rsidR="009C0F7D" w:rsidRPr="005D008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60 </w:t>
      </w:r>
      <w:r w:rsidRPr="005D0086">
        <w:rPr>
          <w:rFonts w:asciiTheme="minorHAnsi" w:hAnsiTheme="minorHAnsi" w:cstheme="minorHAnsi"/>
          <w:b/>
          <w:color w:val="000000"/>
          <w:sz w:val="20"/>
          <w:szCs w:val="20"/>
        </w:rPr>
        <w:t>miesięcy gwarancji.</w:t>
      </w:r>
    </w:p>
    <w:p w14:paraId="0B0DBBC2" w14:textId="7795C1FD" w:rsidR="002A2348" w:rsidRPr="005D0086" w:rsidRDefault="00633326" w:rsidP="002A2348">
      <w:pPr>
        <w:pStyle w:val="Akapitzlist"/>
        <w:numPr>
          <w:ilvl w:val="2"/>
          <w:numId w:val="24"/>
        </w:numPr>
        <w:tabs>
          <w:tab w:val="num" w:pos="709"/>
          <w:tab w:val="left" w:pos="1860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Akceptujemy warunki płatności określone w </w:t>
      </w:r>
      <w:r w:rsidR="004D7AB9" w:rsidRPr="005D0086">
        <w:rPr>
          <w:rFonts w:asciiTheme="minorHAnsi" w:hAnsiTheme="minorHAnsi" w:cstheme="minorHAnsi"/>
          <w:color w:val="000000"/>
          <w:sz w:val="20"/>
          <w:szCs w:val="20"/>
        </w:rPr>
        <w:t>zapytaniu ofertowym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, tj.: płatność za wykonany przedmiot zamówienia</w:t>
      </w:r>
      <w:r w:rsidR="004B0AA9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nastąpi</w:t>
      </w:r>
      <w:r w:rsidR="00E47611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05AC9">
        <w:rPr>
          <w:rFonts w:asciiTheme="minorHAnsi" w:hAnsiTheme="minorHAnsi" w:cstheme="minorHAnsi"/>
          <w:color w:val="000000"/>
          <w:sz w:val="20"/>
          <w:szCs w:val="20"/>
        </w:rPr>
        <w:t>na zasadach określonych w projekcie umowy</w:t>
      </w:r>
      <w:r w:rsidRPr="005D0086">
        <w:rPr>
          <w:rFonts w:asciiTheme="minorHAnsi" w:hAnsiTheme="minorHAnsi" w:cstheme="minorHAnsi"/>
          <w:sz w:val="20"/>
          <w:szCs w:val="20"/>
        </w:rPr>
        <w:t>.</w:t>
      </w:r>
      <w:r w:rsidR="00CB4048" w:rsidRPr="005D00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11349B" w14:textId="77777777" w:rsidR="002A2348" w:rsidRPr="005D0086" w:rsidRDefault="00633326" w:rsidP="00F962D1">
      <w:pPr>
        <w:pStyle w:val="Akapitzlist"/>
        <w:numPr>
          <w:ilvl w:val="2"/>
          <w:numId w:val="24"/>
        </w:numPr>
        <w:tabs>
          <w:tab w:val="num" w:pos="709"/>
          <w:tab w:val="left" w:pos="1860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Uważamy się za związanych niniejszą ofertą, przez okres 30 dni od upływu terminu składania ofert.</w:t>
      </w:r>
    </w:p>
    <w:p w14:paraId="4456663C" w14:textId="5D5D5B8C" w:rsidR="002A2348" w:rsidRPr="005D0086" w:rsidRDefault="00633326" w:rsidP="00F962D1">
      <w:pPr>
        <w:pStyle w:val="Akapitzlist"/>
        <w:numPr>
          <w:ilvl w:val="2"/>
          <w:numId w:val="24"/>
        </w:numPr>
        <w:tabs>
          <w:tab w:val="num" w:pos="709"/>
          <w:tab w:val="left" w:pos="1860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Oświadczamy, że zapozn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>aliśmy się z projektem umowy</w:t>
      </w:r>
      <w:r w:rsidR="00B40C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>stanowi</w:t>
      </w:r>
      <w:r w:rsidR="00B40C3A">
        <w:rPr>
          <w:rFonts w:asciiTheme="minorHAnsi" w:hAnsiTheme="minorHAnsi" w:cstheme="minorHAnsi"/>
          <w:color w:val="000000"/>
          <w:sz w:val="20"/>
          <w:szCs w:val="20"/>
        </w:rPr>
        <w:t>ącym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załącznik nr </w:t>
      </w:r>
      <w:r w:rsidR="002411F1" w:rsidRPr="005D0086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4D7AB9" w:rsidRPr="005D0086">
        <w:rPr>
          <w:rFonts w:asciiTheme="minorHAnsi" w:hAnsiTheme="minorHAnsi" w:cstheme="minorHAnsi"/>
          <w:color w:val="000000"/>
          <w:sz w:val="20"/>
          <w:szCs w:val="20"/>
        </w:rPr>
        <w:t>zapytania ofertowego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i akceptujemy bez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zas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trzeżeń, a w przypadku 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wyboru naszej oferty</w:t>
      </w:r>
      <w:r w:rsidR="00BF2048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jako najkorzystniejszej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zobowiązujemy</w:t>
      </w:r>
      <w:r w:rsidR="00BD2C02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się</w:t>
      </w:r>
      <w:r w:rsidR="001A534B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do zawarcia umowy 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w miejscu i terminie wyznaczonym przez Zamawiającego.</w:t>
      </w:r>
    </w:p>
    <w:p w14:paraId="2393E0C3" w14:textId="53E99DC5" w:rsidR="00852DDC" w:rsidRPr="005D0086" w:rsidRDefault="00852DDC" w:rsidP="00F962D1">
      <w:pPr>
        <w:pStyle w:val="Akapitzlist"/>
        <w:numPr>
          <w:ilvl w:val="2"/>
          <w:numId w:val="24"/>
        </w:numPr>
        <w:tabs>
          <w:tab w:val="num" w:pos="709"/>
          <w:tab w:val="left" w:pos="1860"/>
        </w:tabs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Następujące części zamówienia zamierzamy wykonać przy udziale podwykonawców</w:t>
      </w:r>
      <w:r w:rsidR="00D14EC8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(jeżeli dotyczy)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7B225155" w14:textId="77777777" w:rsidR="00852DDC" w:rsidRPr="005D0086" w:rsidRDefault="00852DDC" w:rsidP="00114D1A">
      <w:pPr>
        <w:numPr>
          <w:ilvl w:val="0"/>
          <w:numId w:val="53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</w:t>
      </w:r>
    </w:p>
    <w:p w14:paraId="6E97286E" w14:textId="77777777" w:rsidR="00852DDC" w:rsidRPr="005D0086" w:rsidRDefault="00852DDC" w:rsidP="00114D1A">
      <w:pPr>
        <w:numPr>
          <w:ilvl w:val="0"/>
          <w:numId w:val="53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</w:t>
      </w:r>
    </w:p>
    <w:p w14:paraId="37F6FC39" w14:textId="77777777" w:rsidR="00852DDC" w:rsidRPr="005D0086" w:rsidRDefault="00852DDC" w:rsidP="00114D1A">
      <w:pPr>
        <w:numPr>
          <w:ilvl w:val="0"/>
          <w:numId w:val="53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</w:t>
      </w:r>
    </w:p>
    <w:p w14:paraId="690ADB4F" w14:textId="14E6649F" w:rsidR="001A534B" w:rsidRPr="005D0086" w:rsidRDefault="001A534B" w:rsidP="002A2348">
      <w:pPr>
        <w:pStyle w:val="Akapitzlist"/>
        <w:numPr>
          <w:ilvl w:val="2"/>
          <w:numId w:val="24"/>
        </w:numPr>
        <w:tabs>
          <w:tab w:val="clear" w:pos="1800"/>
          <w:tab w:val="num" w:pos="426"/>
        </w:tabs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Oświadczamy, że:</w:t>
      </w:r>
    </w:p>
    <w:p w14:paraId="608C54D1" w14:textId="77777777" w:rsidR="001A534B" w:rsidRPr="005D0086" w:rsidRDefault="00633326" w:rsidP="00114D1A">
      <w:pPr>
        <w:numPr>
          <w:ilvl w:val="0"/>
          <w:numId w:val="54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przedmiot prowadzonej działalności jest tożsamy z przedmiotem zamówienia,</w:t>
      </w:r>
    </w:p>
    <w:p w14:paraId="029EBE15" w14:textId="77777777" w:rsidR="001A534B" w:rsidRPr="005D0086" w:rsidRDefault="00633326" w:rsidP="00114D1A">
      <w:pPr>
        <w:numPr>
          <w:ilvl w:val="0"/>
          <w:numId w:val="54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w stosunku do naszej firmy nie otwarto likwidacji  i nie ogłoszono upadłości,</w:t>
      </w:r>
    </w:p>
    <w:p w14:paraId="1EEECB2D" w14:textId="77777777" w:rsidR="001A534B" w:rsidRPr="005D0086" w:rsidRDefault="00633326" w:rsidP="00114D1A">
      <w:pPr>
        <w:numPr>
          <w:ilvl w:val="0"/>
          <w:numId w:val="54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posiadamy niezbędną wiedz</w:t>
      </w:r>
      <w:r w:rsidR="00BF2048" w:rsidRPr="005D0086">
        <w:rPr>
          <w:rFonts w:asciiTheme="minorHAnsi" w:hAnsiTheme="minorHAnsi" w:cstheme="minorHAnsi"/>
          <w:color w:val="000000"/>
          <w:sz w:val="20"/>
          <w:szCs w:val="20"/>
        </w:rPr>
        <w:t>ę</w:t>
      </w: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i doświadczenie,</w:t>
      </w:r>
    </w:p>
    <w:p w14:paraId="49F542E2" w14:textId="77777777" w:rsidR="001A534B" w:rsidRPr="005D0086" w:rsidRDefault="00633326" w:rsidP="00114D1A">
      <w:pPr>
        <w:numPr>
          <w:ilvl w:val="0"/>
          <w:numId w:val="54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dysponujemy potencjałem technicznym oraz osobami zdolnymi  do realizacji zamówienia,</w:t>
      </w:r>
    </w:p>
    <w:p w14:paraId="6113B828" w14:textId="77777777" w:rsidR="001A534B" w:rsidRPr="005D0086" w:rsidRDefault="00633326" w:rsidP="00114D1A">
      <w:pPr>
        <w:numPr>
          <w:ilvl w:val="0"/>
          <w:numId w:val="54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nasza sytuacja ekonomiczna i finansowa zapewnia należyte wykonanie zamówienia,</w:t>
      </w:r>
    </w:p>
    <w:p w14:paraId="4C8CD17D" w14:textId="77777777" w:rsidR="00633326" w:rsidRPr="005D0086" w:rsidRDefault="00633326" w:rsidP="00114D1A">
      <w:pPr>
        <w:numPr>
          <w:ilvl w:val="0"/>
          <w:numId w:val="54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nie posiadamy zaległości wobec ZUS i Urzędu Skarbowego.</w:t>
      </w:r>
    </w:p>
    <w:p w14:paraId="25F4FE24" w14:textId="5BD6B730" w:rsidR="00633326" w:rsidRPr="005D0086" w:rsidRDefault="00633326" w:rsidP="00114D1A">
      <w:pPr>
        <w:pStyle w:val="Akapitzlist"/>
        <w:numPr>
          <w:ilvl w:val="2"/>
          <w:numId w:val="24"/>
        </w:numPr>
        <w:tabs>
          <w:tab w:val="clear" w:pos="1800"/>
          <w:tab w:val="left" w:pos="426"/>
        </w:tabs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  <w:u w:val="single"/>
        </w:rPr>
        <w:t>Załącznikami do niniejszej oferty są:</w:t>
      </w:r>
    </w:p>
    <w:p w14:paraId="42C65F14" w14:textId="794E5E9C" w:rsidR="00633326" w:rsidRPr="005D0086" w:rsidRDefault="00BB6335" w:rsidP="00114D1A">
      <w:pPr>
        <w:numPr>
          <w:ilvl w:val="2"/>
          <w:numId w:val="55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………………………………...</w:t>
      </w:r>
      <w:r w:rsidR="00633326" w:rsidRPr="005D0086">
        <w:rPr>
          <w:rFonts w:asciiTheme="minorHAnsi" w:hAnsiTheme="minorHAnsi" w:cstheme="minorHAnsi"/>
          <w:color w:val="000000"/>
          <w:sz w:val="20"/>
          <w:szCs w:val="20"/>
        </w:rPr>
        <w:t>;</w:t>
      </w:r>
      <w:r w:rsidR="00565C10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(np. KRS, pełnomocnictwo, </w:t>
      </w:r>
      <w:r w:rsidR="00D54FED" w:rsidRPr="005D0086">
        <w:rPr>
          <w:rFonts w:asciiTheme="minorHAnsi" w:hAnsiTheme="minorHAnsi" w:cstheme="minorHAnsi"/>
          <w:color w:val="000000"/>
          <w:sz w:val="20"/>
          <w:szCs w:val="20"/>
        </w:rPr>
        <w:t>kosztorys ofertowy, karty katalogowe</w:t>
      </w:r>
      <w:r w:rsidR="0066365B"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65C10" w:rsidRPr="005D0086">
        <w:rPr>
          <w:rFonts w:asciiTheme="minorHAnsi" w:hAnsiTheme="minorHAnsi" w:cstheme="minorHAnsi"/>
          <w:color w:val="000000"/>
          <w:sz w:val="20"/>
          <w:szCs w:val="20"/>
        </w:rPr>
        <w:t>itp.)</w:t>
      </w:r>
    </w:p>
    <w:p w14:paraId="4F3A5E5A" w14:textId="77777777" w:rsidR="00852DDC" w:rsidRPr="005D0086" w:rsidRDefault="00852DDC" w:rsidP="00114D1A">
      <w:pPr>
        <w:numPr>
          <w:ilvl w:val="2"/>
          <w:numId w:val="55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………………………………...;</w:t>
      </w:r>
    </w:p>
    <w:p w14:paraId="0D42859B" w14:textId="77777777" w:rsidR="00852DDC" w:rsidRPr="005D0086" w:rsidRDefault="00852DDC" w:rsidP="00114D1A">
      <w:pPr>
        <w:numPr>
          <w:ilvl w:val="2"/>
          <w:numId w:val="55"/>
        </w:numPr>
        <w:ind w:left="851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>………………………………....</w:t>
      </w:r>
    </w:p>
    <w:p w14:paraId="035CE533" w14:textId="0F91E1C3" w:rsidR="00852DDC" w:rsidRPr="005D0086" w:rsidRDefault="00521AC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0086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</w:p>
    <w:p w14:paraId="1DD17B85" w14:textId="77777777" w:rsidR="00852DDC" w:rsidRPr="005D0086" w:rsidRDefault="00852DD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87C5451" w14:textId="77777777" w:rsidR="00852DDC" w:rsidRPr="005D0086" w:rsidRDefault="00852DD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4BB6757" w14:textId="77777777" w:rsidR="00852DDC" w:rsidRPr="005D0086" w:rsidRDefault="00852DD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218A2" w14:paraId="35C9C6D7" w14:textId="77777777" w:rsidTr="007D60DD">
        <w:tc>
          <w:tcPr>
            <w:tcW w:w="4530" w:type="dxa"/>
          </w:tcPr>
          <w:p w14:paraId="1BD95924" w14:textId="77777777" w:rsidR="007218A2" w:rsidRDefault="007218A2" w:rsidP="007D60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……………………, dnia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 xml:space="preserve">……………. </w:t>
            </w:r>
          </w:p>
        </w:tc>
        <w:tc>
          <w:tcPr>
            <w:tcW w:w="4530" w:type="dxa"/>
          </w:tcPr>
          <w:p w14:paraId="7C3D6F93" w14:textId="77777777" w:rsidR="007218A2" w:rsidRPr="00E96D29" w:rsidRDefault="007218A2" w:rsidP="007D60D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5BEE65C5" w14:textId="77777777" w:rsidR="007218A2" w:rsidRDefault="007218A2" w:rsidP="007D60D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podpis i pieczęć osoby upoważnionej</w:t>
            </w:r>
          </w:p>
          <w:p w14:paraId="4C7EC148" w14:textId="0952A866" w:rsidR="007218A2" w:rsidRDefault="007218A2" w:rsidP="007218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do reprezentowania Wykonawcy</w:t>
            </w:r>
          </w:p>
        </w:tc>
      </w:tr>
    </w:tbl>
    <w:p w14:paraId="35FD0382" w14:textId="2C9D6C1B" w:rsidR="005B3852" w:rsidRDefault="005B3852" w:rsidP="005B3852">
      <w:pPr>
        <w:jc w:val="righ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>Załącznik nr 4 do zapytania ofertowego</w:t>
      </w:r>
    </w:p>
    <w:p w14:paraId="4471E7F0" w14:textId="77777777" w:rsidR="005B3852" w:rsidRDefault="005B3852" w:rsidP="005B3852">
      <w:pPr>
        <w:jc w:val="righ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63DAAF4" w14:textId="77777777" w:rsidR="00687573" w:rsidRDefault="00687573" w:rsidP="005B3852">
      <w:pPr>
        <w:jc w:val="righ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72E1CB5" w14:textId="77777777" w:rsidR="005B3852" w:rsidRDefault="005B3852" w:rsidP="005B3852">
      <w:pPr>
        <w:jc w:val="right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B8192BD" w14:textId="6C7C23CE" w:rsidR="005B3852" w:rsidRDefault="005B3852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KOSZTORYS OFERTOWY</w:t>
      </w:r>
    </w:p>
    <w:p w14:paraId="6A5EB24C" w14:textId="77777777" w:rsidR="005B3852" w:rsidRDefault="005B3852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E9CA2D7" w14:textId="77777777" w:rsidR="00687573" w:rsidRDefault="00687573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AB1F7DB" w14:textId="77777777" w:rsidR="005B3852" w:rsidRDefault="005B3852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1510993" w14:textId="70B25C05" w:rsidR="005B3852" w:rsidRDefault="005B3852" w:rsidP="005B38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0F38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010C41">
        <w:rPr>
          <w:rFonts w:asciiTheme="minorHAnsi" w:hAnsiTheme="minorHAnsi" w:cstheme="minorHAnsi"/>
          <w:b/>
          <w:sz w:val="22"/>
          <w:szCs w:val="22"/>
        </w:rPr>
        <w:t>Dostawa i montaż urządzeń zabawowych przy Szkole Podstawowej w Bystrzycy Górnej,</w:t>
      </w:r>
      <w:r w:rsidR="00B569EB">
        <w:rPr>
          <w:rFonts w:asciiTheme="minorHAnsi" w:hAnsiTheme="minorHAnsi" w:cstheme="minorHAnsi"/>
          <w:b/>
          <w:sz w:val="22"/>
          <w:szCs w:val="22"/>
        </w:rPr>
        <w:br/>
      </w:r>
      <w:r w:rsidRPr="00010C41">
        <w:rPr>
          <w:rFonts w:asciiTheme="minorHAnsi" w:hAnsiTheme="minorHAnsi" w:cstheme="minorHAnsi"/>
          <w:b/>
          <w:sz w:val="22"/>
          <w:szCs w:val="22"/>
        </w:rPr>
        <w:t>Bystrzyca Górna 64, 58-114 Bystrzyca Górna</w:t>
      </w:r>
      <w:r w:rsidRPr="005E0F38">
        <w:rPr>
          <w:rFonts w:asciiTheme="minorHAnsi" w:hAnsiTheme="minorHAnsi" w:cstheme="minorHAnsi"/>
          <w:b/>
          <w:iCs/>
          <w:color w:val="000000"/>
          <w:sz w:val="22"/>
          <w:szCs w:val="22"/>
        </w:rPr>
        <w:t>"</w:t>
      </w:r>
    </w:p>
    <w:p w14:paraId="442CD40C" w14:textId="77777777" w:rsidR="00B569EB" w:rsidRDefault="00B569EB" w:rsidP="005B38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7D59DB" w14:textId="77777777" w:rsidR="00B569EB" w:rsidRDefault="00B569EB" w:rsidP="005B385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8845" w:type="dxa"/>
        <w:tblLook w:val="04A0" w:firstRow="1" w:lastRow="0" w:firstColumn="1" w:lastColumn="0" w:noHBand="0" w:noVBand="1"/>
      </w:tblPr>
      <w:tblGrid>
        <w:gridCol w:w="562"/>
        <w:gridCol w:w="3119"/>
        <w:gridCol w:w="1812"/>
        <w:gridCol w:w="1306"/>
        <w:gridCol w:w="2046"/>
      </w:tblGrid>
      <w:tr w:rsidR="00B569EB" w14:paraId="1C27CE96" w14:textId="77777777" w:rsidTr="001F40FA">
        <w:tc>
          <w:tcPr>
            <w:tcW w:w="562" w:type="dxa"/>
            <w:vAlign w:val="center"/>
          </w:tcPr>
          <w:p w14:paraId="3C135A3D" w14:textId="6D088154" w:rsidR="00B569EB" w:rsidRDefault="00B569EB" w:rsidP="005B38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119" w:type="dxa"/>
            <w:vAlign w:val="center"/>
          </w:tcPr>
          <w:p w14:paraId="4D79BC5D" w14:textId="5F70AA8C" w:rsidR="00B569EB" w:rsidRDefault="00B569EB" w:rsidP="005B38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Nazwa elementu</w:t>
            </w:r>
          </w:p>
        </w:tc>
        <w:tc>
          <w:tcPr>
            <w:tcW w:w="1812" w:type="dxa"/>
            <w:vAlign w:val="center"/>
          </w:tcPr>
          <w:p w14:paraId="523C0C55" w14:textId="3E42129E" w:rsidR="00B569EB" w:rsidRDefault="00B569EB" w:rsidP="005B38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jednostkowa</w:t>
            </w:r>
            <w:r w:rsidR="00B05AC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brutto</w:t>
            </w:r>
          </w:p>
        </w:tc>
        <w:tc>
          <w:tcPr>
            <w:tcW w:w="1306" w:type="dxa"/>
            <w:vAlign w:val="center"/>
          </w:tcPr>
          <w:p w14:paraId="64B1FCD5" w14:textId="4B3DEDD8" w:rsidR="00B569EB" w:rsidRDefault="00B569EB" w:rsidP="005B38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046" w:type="dxa"/>
            <w:vAlign w:val="center"/>
          </w:tcPr>
          <w:p w14:paraId="1B3D5D0F" w14:textId="676E0ED0" w:rsidR="00B569EB" w:rsidRDefault="00B569EB" w:rsidP="005B38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Cena </w:t>
            </w:r>
            <w:r w:rsidR="00B05AC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całkowita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brutto (cena jednostkowa x ilość)</w:t>
            </w:r>
          </w:p>
        </w:tc>
      </w:tr>
      <w:tr w:rsidR="00B569EB" w14:paraId="69B4D8D9" w14:textId="77777777" w:rsidTr="001F40FA">
        <w:tc>
          <w:tcPr>
            <w:tcW w:w="562" w:type="dxa"/>
          </w:tcPr>
          <w:p w14:paraId="3E2D0491" w14:textId="5AA8A892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01511BB" w14:textId="76C97991" w:rsidR="00B569EB" w:rsidRPr="007218A2" w:rsidRDefault="00A010B4" w:rsidP="00E96D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Kompletna d</w:t>
            </w:r>
            <w:r w:rsidR="009F5472"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okumentacja </w:t>
            </w: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budowlana (</w:t>
            </w:r>
            <w:r w:rsidRPr="007218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§</w:t>
            </w: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ust. 4 umowy)</w:t>
            </w:r>
          </w:p>
        </w:tc>
        <w:tc>
          <w:tcPr>
            <w:tcW w:w="1812" w:type="dxa"/>
          </w:tcPr>
          <w:p w14:paraId="235611B8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7F29111" w14:textId="5BB4230B" w:rsidR="00B569EB" w:rsidRPr="007218A2" w:rsidRDefault="00A010B4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kpl.</w:t>
            </w:r>
          </w:p>
        </w:tc>
        <w:tc>
          <w:tcPr>
            <w:tcW w:w="2046" w:type="dxa"/>
            <w:vAlign w:val="center"/>
          </w:tcPr>
          <w:p w14:paraId="6FB40F1E" w14:textId="1909C654" w:rsidR="00B569EB" w:rsidRPr="007218A2" w:rsidRDefault="001F40FA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</w:tr>
      <w:tr w:rsidR="00B569EB" w14:paraId="0D315E8D" w14:textId="77777777" w:rsidTr="00E96D29">
        <w:tc>
          <w:tcPr>
            <w:tcW w:w="562" w:type="dxa"/>
          </w:tcPr>
          <w:p w14:paraId="59EFECD9" w14:textId="1357CB20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45E2FE0" w14:textId="4D832379" w:rsidR="00B569EB" w:rsidRPr="007218A2" w:rsidRDefault="00A010B4" w:rsidP="00E96D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Wykonanie stref bezpieczeństwa </w:t>
            </w:r>
            <w:r w:rsidR="001F40FA"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ze żwiru frakcji 2-8 mm </w:t>
            </w: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(bez krawężników</w:t>
            </w:r>
            <w:r w:rsidR="00E96D29"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bezpiecznych</w:t>
            </w: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14:paraId="0C5F858F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79388FA" w14:textId="02340D02" w:rsidR="001F40FA" w:rsidRPr="007218A2" w:rsidRDefault="00A010B4" w:rsidP="001F40F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 m</w:t>
            </w: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6" w:type="dxa"/>
          </w:tcPr>
          <w:p w14:paraId="01FACA59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569EB" w14:paraId="1B455147" w14:textId="77777777" w:rsidTr="00E96D29">
        <w:tc>
          <w:tcPr>
            <w:tcW w:w="562" w:type="dxa"/>
          </w:tcPr>
          <w:p w14:paraId="3A04ECC4" w14:textId="2A183530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9FBE5BF" w14:textId="101099AF" w:rsidR="00B569EB" w:rsidRPr="007218A2" w:rsidRDefault="00E96D29" w:rsidP="00E96D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Ułożenie krawężników bezpiecznych</w:t>
            </w:r>
          </w:p>
        </w:tc>
        <w:tc>
          <w:tcPr>
            <w:tcW w:w="1812" w:type="dxa"/>
          </w:tcPr>
          <w:p w14:paraId="7FA9B709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CDFCEA1" w14:textId="048BCF92" w:rsidR="00B569EB" w:rsidRPr="007218A2" w:rsidRDefault="00A010B4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 m</w:t>
            </w:r>
            <w:r w:rsidR="003C1B15"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46" w:type="dxa"/>
          </w:tcPr>
          <w:p w14:paraId="2106C1CB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569EB" w14:paraId="542E8F1B" w14:textId="77777777" w:rsidTr="00E96D29">
        <w:tc>
          <w:tcPr>
            <w:tcW w:w="562" w:type="dxa"/>
          </w:tcPr>
          <w:p w14:paraId="4D4BE40A" w14:textId="7DBD2C81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37825E7" w14:textId="4BB1C3AB" w:rsidR="00B569EB" w:rsidRPr="007218A2" w:rsidRDefault="00E96D29" w:rsidP="00E96D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Zestaw wielofunkcyjny</w:t>
            </w:r>
          </w:p>
        </w:tc>
        <w:tc>
          <w:tcPr>
            <w:tcW w:w="1812" w:type="dxa"/>
          </w:tcPr>
          <w:p w14:paraId="6352F9B0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141CF00" w14:textId="4389938A" w:rsidR="00B569EB" w:rsidRPr="007218A2" w:rsidRDefault="00E96D29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2046" w:type="dxa"/>
          </w:tcPr>
          <w:p w14:paraId="54AEE25B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569EB" w14:paraId="31289154" w14:textId="77777777" w:rsidTr="00E96D29">
        <w:tc>
          <w:tcPr>
            <w:tcW w:w="562" w:type="dxa"/>
          </w:tcPr>
          <w:p w14:paraId="1934E025" w14:textId="5D61484C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C879D0C" w14:textId="7850CF4B" w:rsidR="00B569EB" w:rsidRPr="007218A2" w:rsidRDefault="00E96D29" w:rsidP="00E96D2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Piramida linowa średnia</w:t>
            </w:r>
          </w:p>
        </w:tc>
        <w:tc>
          <w:tcPr>
            <w:tcW w:w="1812" w:type="dxa"/>
          </w:tcPr>
          <w:p w14:paraId="19A09247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0187B1F" w14:textId="0FE775ED" w:rsidR="00B569EB" w:rsidRPr="007218A2" w:rsidRDefault="00E96D29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2046" w:type="dxa"/>
          </w:tcPr>
          <w:p w14:paraId="06381920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569EB" w14:paraId="3EE742F6" w14:textId="77777777" w:rsidTr="00E96D29">
        <w:tc>
          <w:tcPr>
            <w:tcW w:w="562" w:type="dxa"/>
          </w:tcPr>
          <w:p w14:paraId="7C5C1FE6" w14:textId="781F7A20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540B955" w14:textId="1C59AB84" w:rsidR="00B569EB" w:rsidRPr="007218A2" w:rsidRDefault="00E96D29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Huśtawka bocianie gniazdo</w:t>
            </w:r>
          </w:p>
        </w:tc>
        <w:tc>
          <w:tcPr>
            <w:tcW w:w="1812" w:type="dxa"/>
          </w:tcPr>
          <w:p w14:paraId="4F12D89B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10C8D59" w14:textId="03BC51AD" w:rsidR="00B569EB" w:rsidRPr="007218A2" w:rsidRDefault="00E96D29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2046" w:type="dxa"/>
          </w:tcPr>
          <w:p w14:paraId="79975D67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569EB" w14:paraId="6E9997FE" w14:textId="77777777" w:rsidTr="00E96D29">
        <w:tc>
          <w:tcPr>
            <w:tcW w:w="562" w:type="dxa"/>
          </w:tcPr>
          <w:p w14:paraId="4900ABA9" w14:textId="6A9D1AC1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9C6597F" w14:textId="084A1E65" w:rsidR="00B569EB" w:rsidRPr="007218A2" w:rsidRDefault="00E96D29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Trampolina z matą skokową</w:t>
            </w:r>
          </w:p>
        </w:tc>
        <w:tc>
          <w:tcPr>
            <w:tcW w:w="1812" w:type="dxa"/>
          </w:tcPr>
          <w:p w14:paraId="09643495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441EAA1" w14:textId="6B0A4314" w:rsidR="00B569EB" w:rsidRPr="007218A2" w:rsidRDefault="00E96D29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szt.</w:t>
            </w:r>
          </w:p>
        </w:tc>
        <w:tc>
          <w:tcPr>
            <w:tcW w:w="2046" w:type="dxa"/>
          </w:tcPr>
          <w:p w14:paraId="4FD30CA9" w14:textId="77777777" w:rsidR="00B569EB" w:rsidRPr="007218A2" w:rsidRDefault="00B569EB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F40FA" w14:paraId="1713B84B" w14:textId="77777777" w:rsidTr="00DA50AE">
        <w:tc>
          <w:tcPr>
            <w:tcW w:w="562" w:type="dxa"/>
          </w:tcPr>
          <w:p w14:paraId="52EEA37C" w14:textId="28184524" w:rsidR="001F40FA" w:rsidRPr="007218A2" w:rsidRDefault="001F40FA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  <w:r w:rsidR="00721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3"/>
          </w:tcPr>
          <w:p w14:paraId="5C16D082" w14:textId="013AA0FD" w:rsidR="001F40FA" w:rsidRPr="007218A2" w:rsidRDefault="001F40FA" w:rsidP="001F40FA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218A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RAZEM (suma wierszy od 1 do 7)</w:t>
            </w:r>
          </w:p>
        </w:tc>
        <w:tc>
          <w:tcPr>
            <w:tcW w:w="2046" w:type="dxa"/>
          </w:tcPr>
          <w:p w14:paraId="7249DF98" w14:textId="77777777" w:rsidR="001F40FA" w:rsidRPr="007218A2" w:rsidRDefault="001F40FA" w:rsidP="005B38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9546249" w14:textId="77777777" w:rsidR="00B569EB" w:rsidRDefault="00B569EB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D9DCB3F" w14:textId="77777777" w:rsidR="00E96D29" w:rsidRDefault="00E96D29" w:rsidP="001F40FA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8D1AB3B" w14:textId="77777777" w:rsidR="001F40FA" w:rsidRDefault="001F40FA" w:rsidP="001F40FA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33A4BDA" w14:textId="400C5837" w:rsidR="001F40FA" w:rsidRDefault="001F40FA" w:rsidP="001F40FA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UWAGI</w:t>
      </w:r>
      <w:r w:rsidR="003C1B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/WYTYCZNE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DO SPORZĄDZENIA KOSZTORYSU OFERTOWEGO:</w:t>
      </w:r>
    </w:p>
    <w:p w14:paraId="6D41C464" w14:textId="397D72B7" w:rsidR="001F40FA" w:rsidRDefault="001F40FA" w:rsidP="003C1B15">
      <w:pPr>
        <w:pStyle w:val="Akapitzlist"/>
        <w:numPr>
          <w:ilvl w:val="6"/>
          <w:numId w:val="70"/>
        </w:numPr>
        <w:tabs>
          <w:tab w:val="clear" w:pos="504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C1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Cena jednostkowa opracowania kompletnej dokumentacji budowlanej, w zakresie określonym w </w:t>
      </w:r>
      <w:r w:rsidRPr="003C1B15">
        <w:rPr>
          <w:rFonts w:ascii="Calibri" w:hAnsi="Calibri" w:cs="Calibri"/>
          <w:color w:val="000000" w:themeColor="text1"/>
          <w:sz w:val="20"/>
          <w:szCs w:val="20"/>
        </w:rPr>
        <w:t>§</w:t>
      </w:r>
      <w:r w:rsidRPr="003C1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 ust. 4 umowy nie może stanowić więcej niż 5% wartości z wiersza 8 „RAZEM (suma wierszy od 1 do 7)”. Złożenie oferty, w której cena dla wiersza 1 będzie stanowiła więcej niż 5% z wartości określonej w wierszu nr 8, spowoduje odrzucenie złożonej oferty. </w:t>
      </w:r>
    </w:p>
    <w:p w14:paraId="216A42A7" w14:textId="7C07B1E3" w:rsidR="003C1B15" w:rsidRDefault="00C86929" w:rsidP="003C1B15">
      <w:pPr>
        <w:pStyle w:val="Akapitzlist"/>
        <w:numPr>
          <w:ilvl w:val="6"/>
          <w:numId w:val="70"/>
        </w:numPr>
        <w:tabs>
          <w:tab w:val="clear" w:pos="504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kolumnie „ilość” w wierszach 2 i 3 Wykonawca wskazuje ilości (strefy bezpieczeństwa oraz krawężników) odpowiadające </w:t>
      </w:r>
      <w:r w:rsidR="00B05AC9">
        <w:rPr>
          <w:rFonts w:asciiTheme="minorHAnsi" w:hAnsiTheme="minorHAnsi" w:cstheme="minorHAnsi"/>
          <w:color w:val="000000" w:themeColor="text1"/>
          <w:sz w:val="20"/>
          <w:szCs w:val="20"/>
        </w:rPr>
        <w:t>specyfikacji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zaoferowanych urządzeń.</w:t>
      </w:r>
    </w:p>
    <w:p w14:paraId="796FE8F6" w14:textId="49D06467" w:rsidR="00C86929" w:rsidRPr="003C1B15" w:rsidRDefault="00C86929" w:rsidP="003C1B15">
      <w:pPr>
        <w:pStyle w:val="Akapitzlist"/>
        <w:numPr>
          <w:ilvl w:val="6"/>
          <w:numId w:val="70"/>
        </w:numPr>
        <w:tabs>
          <w:tab w:val="clear" w:pos="504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Cena jednostkowa każdego z elementów</w:t>
      </w:r>
      <w:r w:rsidR="0036640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musi uwzględniać wszystkie koszty </w:t>
      </w:r>
      <w:r w:rsidR="007218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wynikające z zapytania ofertowego i załączników </w:t>
      </w:r>
      <w:r w:rsidR="00366404">
        <w:rPr>
          <w:rFonts w:asciiTheme="minorHAnsi" w:hAnsiTheme="minorHAnsi" w:cstheme="minorHAnsi"/>
          <w:color w:val="000000" w:themeColor="text1"/>
          <w:sz w:val="20"/>
          <w:szCs w:val="20"/>
        </w:rPr>
        <w:t>niezbędne do prawidłowego wykonania elementu</w:t>
      </w:r>
      <w:r w:rsidR="007218A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CB047AA" w14:textId="77777777" w:rsidR="00E96D29" w:rsidRDefault="00E96D29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93DC765" w14:textId="77777777" w:rsidR="00E96D29" w:rsidRDefault="00E96D29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41FBE10" w14:textId="77777777" w:rsidR="00E96D29" w:rsidRDefault="00E96D29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F1CA1C8" w14:textId="77777777" w:rsidR="00E96D29" w:rsidRDefault="00E96D29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5DDD98A" w14:textId="77777777" w:rsidR="00E96D29" w:rsidRDefault="00E96D29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132CB19" w14:textId="77777777" w:rsidR="005B3852" w:rsidRDefault="005B3852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8EA340C" w14:textId="77777777" w:rsidR="005B3852" w:rsidRDefault="005B3852" w:rsidP="005B3852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96D29" w14:paraId="03EFB28D" w14:textId="77777777" w:rsidTr="00E96D29">
        <w:tc>
          <w:tcPr>
            <w:tcW w:w="4530" w:type="dxa"/>
          </w:tcPr>
          <w:p w14:paraId="769B83C8" w14:textId="4E154337" w:rsidR="00E96D29" w:rsidRDefault="00E96D29" w:rsidP="00E96D2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……………………, dnia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 xml:space="preserve">……………. </w:t>
            </w:r>
          </w:p>
        </w:tc>
        <w:tc>
          <w:tcPr>
            <w:tcW w:w="4530" w:type="dxa"/>
          </w:tcPr>
          <w:p w14:paraId="254D19E6" w14:textId="5B84CCF2" w:rsidR="00E96D29" w:rsidRPr="00E96D29" w:rsidRDefault="00E96D29" w:rsidP="00E96D2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</w:p>
          <w:p w14:paraId="1734454E" w14:textId="77777777" w:rsidR="00E96D29" w:rsidRDefault="00E96D29" w:rsidP="00E96D2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podpis i pieczęć osoby upoważnionej</w:t>
            </w:r>
          </w:p>
          <w:p w14:paraId="19E75A08" w14:textId="60EA4A61" w:rsidR="00E96D29" w:rsidRPr="00E96D29" w:rsidRDefault="00E96D29" w:rsidP="00E96D2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D29">
              <w:rPr>
                <w:rFonts w:asciiTheme="minorHAnsi" w:hAnsiTheme="minorHAnsi" w:cstheme="minorHAnsi"/>
                <w:sz w:val="20"/>
                <w:szCs w:val="20"/>
              </w:rPr>
              <w:t>do reprezentowania Wykonawcy</w:t>
            </w:r>
          </w:p>
          <w:p w14:paraId="471B78A2" w14:textId="77777777" w:rsidR="00E96D29" w:rsidRDefault="00E96D29" w:rsidP="005B385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43A471FE" w14:textId="77777777" w:rsidR="005B3852" w:rsidRDefault="005B3852" w:rsidP="005B385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C8F226" w14:textId="77777777" w:rsidR="00E96D29" w:rsidRDefault="00E96D29" w:rsidP="005B385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559CB4" w14:textId="77777777" w:rsidR="00E96D29" w:rsidRPr="00E96D29" w:rsidRDefault="00E96D29" w:rsidP="005B3852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B7F8C3" w14:textId="77777777" w:rsidR="00E96D29" w:rsidRPr="00EC49C2" w:rsidRDefault="00E96D29" w:rsidP="005B385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E96D29" w:rsidRPr="00EC49C2" w:rsidSect="003440B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7F7" w14:textId="77777777" w:rsidR="005B0B6F" w:rsidRDefault="005B0B6F">
      <w:r>
        <w:separator/>
      </w:r>
    </w:p>
  </w:endnote>
  <w:endnote w:type="continuationSeparator" w:id="0">
    <w:p w14:paraId="45A2BCD1" w14:textId="77777777" w:rsidR="005B0B6F" w:rsidRDefault="005B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A7E2" w14:textId="77777777" w:rsidR="00837D61" w:rsidRDefault="00837D61" w:rsidP="00837D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A9261BE" w14:textId="77777777" w:rsidR="00837D61" w:rsidRDefault="00837D61" w:rsidP="00837D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8AD9" w14:textId="77777777" w:rsidR="00837D61" w:rsidRPr="00B2602D" w:rsidRDefault="00837D61" w:rsidP="00837D6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B2602D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B2602D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B2602D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C52C4D" w:rsidRPr="00B2602D">
      <w:rPr>
        <w:rStyle w:val="Numerstrony"/>
        <w:rFonts w:asciiTheme="minorHAnsi" w:hAnsiTheme="minorHAnsi" w:cstheme="minorHAnsi"/>
        <w:noProof/>
        <w:sz w:val="20"/>
        <w:szCs w:val="20"/>
      </w:rPr>
      <w:t>14</w:t>
    </w:r>
    <w:r w:rsidRPr="00B2602D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4C336F23" w14:textId="77777777" w:rsidR="00837D61" w:rsidRDefault="00837D61" w:rsidP="00837D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F4A6" w14:textId="77777777" w:rsidR="005B0B6F" w:rsidRDefault="005B0B6F">
      <w:r>
        <w:separator/>
      </w:r>
    </w:p>
  </w:footnote>
  <w:footnote w:type="continuationSeparator" w:id="0">
    <w:p w14:paraId="35195BCD" w14:textId="77777777" w:rsidR="005B0B6F" w:rsidRDefault="005B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6B25" w14:textId="77777777" w:rsidR="007A0718" w:rsidRDefault="007A0718" w:rsidP="007A0718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A1E8BC5C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88"/>
        </w:tabs>
        <w:ind w:left="2388" w:hanging="40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2"/>
    <w:multiLevelType w:val="singleLevel"/>
    <w:tmpl w:val="00000022"/>
    <w:name w:val="WW8Num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22"/>
      </w:rPr>
    </w:lvl>
  </w:abstractNum>
  <w:abstractNum w:abstractNumId="24" w15:restartNumberingAfterBreak="0">
    <w:nsid w:val="00D63FE0"/>
    <w:multiLevelType w:val="hybridMultilevel"/>
    <w:tmpl w:val="4A6A18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1571902"/>
    <w:multiLevelType w:val="hybridMultilevel"/>
    <w:tmpl w:val="0CFED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1B95524"/>
    <w:multiLevelType w:val="hybridMultilevel"/>
    <w:tmpl w:val="F228896A"/>
    <w:lvl w:ilvl="0" w:tplc="48E294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028C6DAD"/>
    <w:multiLevelType w:val="hybridMultilevel"/>
    <w:tmpl w:val="A24A9160"/>
    <w:lvl w:ilvl="0" w:tplc="AA8EB74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88834CA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2CFAEC68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hint="default"/>
      </w:rPr>
    </w:lvl>
    <w:lvl w:ilvl="3" w:tplc="B284F42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2"/>
      </w:rPr>
    </w:lvl>
    <w:lvl w:ilvl="4" w:tplc="49BABC08">
      <w:start w:val="2"/>
      <w:numFmt w:val="decimal"/>
      <w:lvlText w:val="%5."/>
      <w:lvlJc w:val="left"/>
      <w:pPr>
        <w:tabs>
          <w:tab w:val="num" w:pos="3948"/>
        </w:tabs>
        <w:ind w:left="3948" w:hanging="708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4EE5877"/>
    <w:multiLevelType w:val="hybridMultilevel"/>
    <w:tmpl w:val="0E54FA82"/>
    <w:name w:val="WW8Num10223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07143B93"/>
    <w:multiLevelType w:val="hybridMultilevel"/>
    <w:tmpl w:val="75E43B72"/>
    <w:name w:val="WW8Num102343"/>
    <w:lvl w:ilvl="0" w:tplc="DE2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7C94FBC"/>
    <w:multiLevelType w:val="multilevel"/>
    <w:tmpl w:val="C298D1D8"/>
    <w:name w:val="WW8Num4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8DB796F"/>
    <w:multiLevelType w:val="hybridMultilevel"/>
    <w:tmpl w:val="CA801F18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42DA046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0A132518"/>
    <w:multiLevelType w:val="multilevel"/>
    <w:tmpl w:val="AC28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AD6618F"/>
    <w:multiLevelType w:val="hybridMultilevel"/>
    <w:tmpl w:val="3ABCCEB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0B8C2B4A"/>
    <w:multiLevelType w:val="hybridMultilevel"/>
    <w:tmpl w:val="D5A0021A"/>
    <w:lvl w:ilvl="0" w:tplc="AC7CAA2E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0C717AEB"/>
    <w:multiLevelType w:val="hybridMultilevel"/>
    <w:tmpl w:val="F406280C"/>
    <w:lvl w:ilvl="0" w:tplc="0BEEED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8E1FE9"/>
    <w:multiLevelType w:val="hybridMultilevel"/>
    <w:tmpl w:val="F8A2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3C39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E993DDE"/>
    <w:multiLevelType w:val="multilevel"/>
    <w:tmpl w:val="5658CAAE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0EFB71E5"/>
    <w:multiLevelType w:val="hybridMultilevel"/>
    <w:tmpl w:val="76E8306E"/>
    <w:name w:val="WW8Num102343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0287650"/>
    <w:multiLevelType w:val="multilevel"/>
    <w:tmpl w:val="8474DC9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0A06D5F"/>
    <w:multiLevelType w:val="hybridMultilevel"/>
    <w:tmpl w:val="692AF616"/>
    <w:lvl w:ilvl="0" w:tplc="1A32614C">
      <w:start w:val="1"/>
      <w:numFmt w:val="decimal"/>
      <w:lvlText w:val="%1)"/>
      <w:lvlJc w:val="left"/>
      <w:pPr>
        <w:tabs>
          <w:tab w:val="num" w:pos="2352"/>
        </w:tabs>
        <w:ind w:left="235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3B531FA"/>
    <w:multiLevelType w:val="hybridMultilevel"/>
    <w:tmpl w:val="F210E138"/>
    <w:name w:val="WW8Num102233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4844AD1"/>
    <w:multiLevelType w:val="hybridMultilevel"/>
    <w:tmpl w:val="6A4A04EA"/>
    <w:lvl w:ilvl="0" w:tplc="00C62E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7" w15:restartNumberingAfterBreak="0">
    <w:nsid w:val="1734507B"/>
    <w:multiLevelType w:val="multilevel"/>
    <w:tmpl w:val="D044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19883237"/>
    <w:multiLevelType w:val="hybridMultilevel"/>
    <w:tmpl w:val="2E36516C"/>
    <w:name w:val="WW8Num102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DD9370B"/>
    <w:multiLevelType w:val="hybridMultilevel"/>
    <w:tmpl w:val="CAC20270"/>
    <w:name w:val="WW8Num1022332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ED760C9"/>
    <w:multiLevelType w:val="multilevel"/>
    <w:tmpl w:val="2D346B5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2" w15:restartNumberingAfterBreak="0">
    <w:nsid w:val="22123C13"/>
    <w:multiLevelType w:val="hybridMultilevel"/>
    <w:tmpl w:val="CD967F96"/>
    <w:name w:val="WW8Num4023222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8E6BEF"/>
    <w:multiLevelType w:val="multilevel"/>
    <w:tmpl w:val="FA3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72192D"/>
    <w:multiLevelType w:val="hybridMultilevel"/>
    <w:tmpl w:val="F4782A08"/>
    <w:name w:val="WW8Num102322222"/>
    <w:lvl w:ilvl="0" w:tplc="42D426A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26B41305"/>
    <w:multiLevelType w:val="hybridMultilevel"/>
    <w:tmpl w:val="A5C4BB9C"/>
    <w:name w:val="WW8Num4022"/>
    <w:lvl w:ilvl="0" w:tplc="B2E48864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2945762B"/>
    <w:multiLevelType w:val="multilevel"/>
    <w:tmpl w:val="4198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8732D8"/>
    <w:multiLevelType w:val="hybridMultilevel"/>
    <w:tmpl w:val="99BA0B78"/>
    <w:name w:val="WW8Num40222"/>
    <w:lvl w:ilvl="0" w:tplc="B2E48864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2B4F4080"/>
    <w:multiLevelType w:val="hybridMultilevel"/>
    <w:tmpl w:val="EE2CB98E"/>
    <w:lvl w:ilvl="0" w:tplc="18AE27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C3C4624"/>
    <w:multiLevelType w:val="multilevel"/>
    <w:tmpl w:val="9AEAA91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CB253D8"/>
    <w:multiLevelType w:val="hybridMultilevel"/>
    <w:tmpl w:val="BCE8A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0EC2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D6A7F2F"/>
    <w:multiLevelType w:val="hybridMultilevel"/>
    <w:tmpl w:val="2B388E98"/>
    <w:lvl w:ilvl="0" w:tplc="783C39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0AEBC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2DB12989"/>
    <w:multiLevelType w:val="multilevel"/>
    <w:tmpl w:val="3EC215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2522739"/>
    <w:multiLevelType w:val="hybridMultilevel"/>
    <w:tmpl w:val="D730C51A"/>
    <w:name w:val="WW8Num4023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3613EB4"/>
    <w:multiLevelType w:val="hybridMultilevel"/>
    <w:tmpl w:val="55DC533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B13E08EC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100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8" w15:restartNumberingAfterBreak="0">
    <w:nsid w:val="35E72D07"/>
    <w:multiLevelType w:val="hybridMultilevel"/>
    <w:tmpl w:val="45986B78"/>
    <w:lvl w:ilvl="0" w:tplc="3B5C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761560C"/>
    <w:multiLevelType w:val="hybridMultilevel"/>
    <w:tmpl w:val="ADAAFCD6"/>
    <w:lvl w:ilvl="0" w:tplc="863ACE56">
      <w:start w:val="1"/>
      <w:numFmt w:val="decimal"/>
      <w:lvlText w:val="%1)"/>
      <w:lvlJc w:val="left"/>
      <w:pPr>
        <w:tabs>
          <w:tab w:val="num" w:pos="1133"/>
        </w:tabs>
        <w:ind w:left="113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0" w15:restartNumberingAfterBreak="0">
    <w:nsid w:val="38ED1D02"/>
    <w:multiLevelType w:val="hybridMultilevel"/>
    <w:tmpl w:val="E1B8DD72"/>
    <w:name w:val="WW8Num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AC139C8"/>
    <w:multiLevelType w:val="hybridMultilevel"/>
    <w:tmpl w:val="CD561866"/>
    <w:lvl w:ilvl="0" w:tplc="0A2A6C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329D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73" w15:restartNumberingAfterBreak="0">
    <w:nsid w:val="3F0E3D57"/>
    <w:multiLevelType w:val="hybridMultilevel"/>
    <w:tmpl w:val="6A327B8E"/>
    <w:name w:val="WW8Num23"/>
    <w:lvl w:ilvl="0" w:tplc="931C223A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F196C3F"/>
    <w:multiLevelType w:val="hybridMultilevel"/>
    <w:tmpl w:val="E8021984"/>
    <w:name w:val="WW8Num402322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1E2E1B"/>
    <w:multiLevelType w:val="multilevel"/>
    <w:tmpl w:val="491E67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2352487"/>
    <w:multiLevelType w:val="hybridMultilevel"/>
    <w:tmpl w:val="090086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2C42A78"/>
    <w:multiLevelType w:val="hybridMultilevel"/>
    <w:tmpl w:val="D5BC3C86"/>
    <w:lvl w:ilvl="0" w:tplc="9BE2DDE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2FE42EF"/>
    <w:multiLevelType w:val="hybridMultilevel"/>
    <w:tmpl w:val="2AAC6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3456F45"/>
    <w:multiLevelType w:val="hybridMultilevel"/>
    <w:tmpl w:val="FD00A430"/>
    <w:lvl w:ilvl="0" w:tplc="9FD674A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80" w15:restartNumberingAfterBreak="0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48278D5"/>
    <w:multiLevelType w:val="hybridMultilevel"/>
    <w:tmpl w:val="363C0BBC"/>
    <w:lvl w:ilvl="0" w:tplc="E31EB1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6266E5D"/>
    <w:multiLevelType w:val="hybridMultilevel"/>
    <w:tmpl w:val="8AB0EC4E"/>
    <w:name w:val="WW8Num102322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69C19B7"/>
    <w:multiLevelType w:val="hybridMultilevel"/>
    <w:tmpl w:val="2C2CE53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D8F0EC2E">
      <w:start w:val="1"/>
      <w:numFmt w:val="decimal"/>
      <w:lvlText w:val="%3)"/>
      <w:lvlJc w:val="left"/>
      <w:pPr>
        <w:ind w:left="100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4" w15:restartNumberingAfterBreak="0">
    <w:nsid w:val="479E3E54"/>
    <w:multiLevelType w:val="hybridMultilevel"/>
    <w:tmpl w:val="BF72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1E3D89"/>
    <w:multiLevelType w:val="hybridMultilevel"/>
    <w:tmpl w:val="C1AC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D707593"/>
    <w:multiLevelType w:val="hybridMultilevel"/>
    <w:tmpl w:val="423ECC6A"/>
    <w:lvl w:ilvl="0" w:tplc="67D6F5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7674CE"/>
    <w:multiLevelType w:val="multilevel"/>
    <w:tmpl w:val="9156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E142734"/>
    <w:multiLevelType w:val="hybridMultilevel"/>
    <w:tmpl w:val="ABCC674A"/>
    <w:lvl w:ilvl="0" w:tplc="48E29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FE54455"/>
    <w:multiLevelType w:val="hybridMultilevel"/>
    <w:tmpl w:val="86BA3626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1C5D82"/>
    <w:multiLevelType w:val="hybridMultilevel"/>
    <w:tmpl w:val="A6DA6602"/>
    <w:lvl w:ilvl="0" w:tplc="A9022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461F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516C6797"/>
    <w:multiLevelType w:val="hybridMultilevel"/>
    <w:tmpl w:val="CD523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556B29E4"/>
    <w:multiLevelType w:val="hybridMultilevel"/>
    <w:tmpl w:val="B3321D22"/>
    <w:lvl w:ilvl="0" w:tplc="D8F0E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7DD0655"/>
    <w:multiLevelType w:val="hybridMultilevel"/>
    <w:tmpl w:val="236E9E44"/>
    <w:lvl w:ilvl="0" w:tplc="8D464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6" w15:restartNumberingAfterBreak="0">
    <w:nsid w:val="5C6A16B0"/>
    <w:multiLevelType w:val="hybridMultilevel"/>
    <w:tmpl w:val="1652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864D5E"/>
    <w:multiLevelType w:val="hybridMultilevel"/>
    <w:tmpl w:val="93BE7E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9" w15:restartNumberingAfterBreak="0">
    <w:nsid w:val="5F9C388E"/>
    <w:multiLevelType w:val="hybridMultilevel"/>
    <w:tmpl w:val="28246B50"/>
    <w:lvl w:ilvl="0" w:tplc="3B5C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095752C"/>
    <w:multiLevelType w:val="multilevel"/>
    <w:tmpl w:val="B4EC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2" w15:restartNumberingAfterBreak="0">
    <w:nsid w:val="61281933"/>
    <w:multiLevelType w:val="multilevel"/>
    <w:tmpl w:val="28D6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4816CC6"/>
    <w:multiLevelType w:val="hybridMultilevel"/>
    <w:tmpl w:val="95FEA0CA"/>
    <w:lvl w:ilvl="0" w:tplc="783C3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04" w15:restartNumberingAfterBreak="0">
    <w:nsid w:val="648A53D2"/>
    <w:multiLevelType w:val="hybridMultilevel"/>
    <w:tmpl w:val="4F5E4C7C"/>
    <w:lvl w:ilvl="0" w:tplc="E1622C0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2E4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69948BF"/>
    <w:multiLevelType w:val="hybridMultilevel"/>
    <w:tmpl w:val="069020AA"/>
    <w:lvl w:ilvl="0" w:tplc="ABF2FED0">
      <w:start w:val="1"/>
      <w:numFmt w:val="decimal"/>
      <w:lvlText w:val="%1."/>
      <w:lvlJc w:val="left"/>
      <w:pPr>
        <w:tabs>
          <w:tab w:val="num" w:pos="3636"/>
        </w:tabs>
        <w:ind w:left="3636" w:hanging="396"/>
      </w:pPr>
      <w:rPr>
        <w:rFonts w:hint="default"/>
      </w:rPr>
    </w:lvl>
    <w:lvl w:ilvl="1" w:tplc="FDA41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C8C6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76275A2"/>
    <w:multiLevelType w:val="hybridMultilevel"/>
    <w:tmpl w:val="EF92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97C18BB"/>
    <w:multiLevelType w:val="hybridMultilevel"/>
    <w:tmpl w:val="58E82DB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8" w15:restartNumberingAfterBreak="0">
    <w:nsid w:val="6A2275A3"/>
    <w:multiLevelType w:val="multilevel"/>
    <w:tmpl w:val="EA464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9" w15:restartNumberingAfterBreak="0">
    <w:nsid w:val="6C7229B1"/>
    <w:multiLevelType w:val="hybridMultilevel"/>
    <w:tmpl w:val="96466B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83C39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CC349A4"/>
    <w:multiLevelType w:val="hybridMultilevel"/>
    <w:tmpl w:val="B2700A66"/>
    <w:lvl w:ilvl="0" w:tplc="D8F0EC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1004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1" w15:restartNumberingAfterBreak="0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2" w15:restartNumberingAfterBreak="0">
    <w:nsid w:val="6F7B206C"/>
    <w:multiLevelType w:val="hybridMultilevel"/>
    <w:tmpl w:val="B0C4F96E"/>
    <w:lvl w:ilvl="0" w:tplc="D3329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3392F56"/>
    <w:multiLevelType w:val="hybridMultilevel"/>
    <w:tmpl w:val="714844F2"/>
    <w:lvl w:ilvl="0" w:tplc="1D1047FE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4193E08"/>
    <w:multiLevelType w:val="hybridMultilevel"/>
    <w:tmpl w:val="E280D226"/>
    <w:name w:val="WW8Num40232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7B77765"/>
    <w:multiLevelType w:val="hybridMultilevel"/>
    <w:tmpl w:val="87FE9BD8"/>
    <w:name w:val="WW8Num22"/>
    <w:lvl w:ilvl="0" w:tplc="50DEB824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8" w15:restartNumberingAfterBreak="0">
    <w:nsid w:val="791A3A3A"/>
    <w:multiLevelType w:val="hybridMultilevel"/>
    <w:tmpl w:val="E5B4A6EC"/>
    <w:name w:val="WW8Num102233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1" w15:restartNumberingAfterBreak="0">
    <w:nsid w:val="799C3682"/>
    <w:multiLevelType w:val="hybridMultilevel"/>
    <w:tmpl w:val="A82C5222"/>
    <w:lvl w:ilvl="0" w:tplc="4A4A56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B512F7D"/>
    <w:multiLevelType w:val="hybridMultilevel"/>
    <w:tmpl w:val="1DBC0FDE"/>
    <w:lvl w:ilvl="0" w:tplc="6B7848C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  <w:b w:val="0"/>
        <w:i w:val="0"/>
        <w:sz w:val="22"/>
        <w:szCs w:val="22"/>
      </w:rPr>
    </w:lvl>
    <w:lvl w:ilvl="1" w:tplc="5064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EA2E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C1A42A6"/>
    <w:multiLevelType w:val="hybridMultilevel"/>
    <w:tmpl w:val="F5C63DB0"/>
    <w:lvl w:ilvl="0" w:tplc="A3B032F4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E891F1C"/>
    <w:multiLevelType w:val="hybridMultilevel"/>
    <w:tmpl w:val="357079F0"/>
    <w:name w:val="WW8Num10232222"/>
    <w:lvl w:ilvl="0" w:tplc="42D426A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7FF76C84"/>
    <w:multiLevelType w:val="hybridMultilevel"/>
    <w:tmpl w:val="3A7C0456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5255223">
    <w:abstractNumId w:val="0"/>
  </w:num>
  <w:num w:numId="2" w16cid:durableId="201307131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344449">
    <w:abstractNumId w:val="21"/>
    <w:lvlOverride w:ilvl="0">
      <w:startOverride w:val="2"/>
    </w:lvlOverride>
  </w:num>
  <w:num w:numId="4" w16cid:durableId="306280096">
    <w:abstractNumId w:val="67"/>
  </w:num>
  <w:num w:numId="5" w16cid:durableId="961837458">
    <w:abstractNumId w:val="78"/>
  </w:num>
  <w:num w:numId="6" w16cid:durableId="784806283">
    <w:abstractNumId w:val="125"/>
  </w:num>
  <w:num w:numId="7" w16cid:durableId="1776098043">
    <w:abstractNumId w:val="46"/>
  </w:num>
  <w:num w:numId="8" w16cid:durableId="861552722">
    <w:abstractNumId w:val="59"/>
  </w:num>
  <w:num w:numId="9" w16cid:durableId="1264268476">
    <w:abstractNumId w:val="69"/>
  </w:num>
  <w:num w:numId="10" w16cid:durableId="1320188713">
    <w:abstractNumId w:val="93"/>
  </w:num>
  <w:num w:numId="11" w16cid:durableId="686104766">
    <w:abstractNumId w:val="104"/>
  </w:num>
  <w:num w:numId="12" w16cid:durableId="1578788624">
    <w:abstractNumId w:val="101"/>
  </w:num>
  <w:num w:numId="13" w16cid:durableId="208762427">
    <w:abstractNumId w:val="47"/>
  </w:num>
  <w:num w:numId="14" w16cid:durableId="1968851803">
    <w:abstractNumId w:val="109"/>
  </w:num>
  <w:num w:numId="15" w16cid:durableId="606423132">
    <w:abstractNumId w:val="90"/>
  </w:num>
  <w:num w:numId="16" w16cid:durableId="928542043">
    <w:abstractNumId w:val="99"/>
  </w:num>
  <w:num w:numId="17" w16cid:durableId="468716579">
    <w:abstractNumId w:val="39"/>
  </w:num>
  <w:num w:numId="18" w16cid:durableId="995760434">
    <w:abstractNumId w:val="103"/>
  </w:num>
  <w:num w:numId="19" w16cid:durableId="926232786">
    <w:abstractNumId w:val="71"/>
  </w:num>
  <w:num w:numId="20" w16cid:durableId="621573107">
    <w:abstractNumId w:val="112"/>
  </w:num>
  <w:num w:numId="21" w16cid:durableId="346324931">
    <w:abstractNumId w:val="73"/>
  </w:num>
  <w:num w:numId="22" w16cid:durableId="665550343">
    <w:abstractNumId w:val="68"/>
  </w:num>
  <w:num w:numId="23" w16cid:durableId="760488262">
    <w:abstractNumId w:val="77"/>
  </w:num>
  <w:num w:numId="24" w16cid:durableId="603150627">
    <w:abstractNumId w:val="51"/>
  </w:num>
  <w:num w:numId="25" w16cid:durableId="1334869025">
    <w:abstractNumId w:val="40"/>
  </w:num>
  <w:num w:numId="26" w16cid:durableId="1302925537">
    <w:abstractNumId w:val="63"/>
  </w:num>
  <w:num w:numId="27" w16cid:durableId="1221599057">
    <w:abstractNumId w:val="30"/>
  </w:num>
  <w:num w:numId="28" w16cid:durableId="802307106">
    <w:abstractNumId w:val="81"/>
  </w:num>
  <w:num w:numId="29" w16cid:durableId="504126717">
    <w:abstractNumId w:val="60"/>
  </w:num>
  <w:num w:numId="30" w16cid:durableId="779686577">
    <w:abstractNumId w:val="114"/>
  </w:num>
  <w:num w:numId="31" w16cid:durableId="1251230752">
    <w:abstractNumId w:val="42"/>
  </w:num>
  <w:num w:numId="32" w16cid:durableId="1408069360">
    <w:abstractNumId w:val="122"/>
  </w:num>
  <w:num w:numId="33" w16cid:durableId="759446506">
    <w:abstractNumId w:val="27"/>
  </w:num>
  <w:num w:numId="34" w16cid:durableId="1088968766">
    <w:abstractNumId w:val="57"/>
  </w:num>
  <w:num w:numId="35" w16cid:durableId="393357208">
    <w:abstractNumId w:val="35"/>
  </w:num>
  <w:num w:numId="36" w16cid:durableId="931552599">
    <w:abstractNumId w:val="105"/>
  </w:num>
  <w:num w:numId="37" w16cid:durableId="573585874">
    <w:abstractNumId w:val="88"/>
  </w:num>
  <w:num w:numId="38" w16cid:durableId="2135825407">
    <w:abstractNumId w:val="62"/>
  </w:num>
  <w:num w:numId="39" w16cid:durableId="1002515657">
    <w:abstractNumId w:val="26"/>
  </w:num>
  <w:num w:numId="40" w16cid:durableId="1540241107">
    <w:abstractNumId w:val="85"/>
  </w:num>
  <w:num w:numId="41" w16cid:durableId="1748922927">
    <w:abstractNumId w:val="38"/>
  </w:num>
  <w:num w:numId="42" w16cid:durableId="1179081141">
    <w:abstractNumId w:val="61"/>
  </w:num>
  <w:num w:numId="43" w16cid:durableId="1308701823">
    <w:abstractNumId w:val="87"/>
  </w:num>
  <w:num w:numId="44" w16cid:durableId="703599758">
    <w:abstractNumId w:val="79"/>
  </w:num>
  <w:num w:numId="45" w16cid:durableId="786242397">
    <w:abstractNumId w:val="53"/>
  </w:num>
  <w:num w:numId="46" w16cid:durableId="2028947401">
    <w:abstractNumId w:val="91"/>
  </w:num>
  <w:num w:numId="47" w16cid:durableId="5894334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6913899">
    <w:abstractNumId w:val="25"/>
  </w:num>
  <w:num w:numId="49" w16cid:durableId="98530290">
    <w:abstractNumId w:val="75"/>
  </w:num>
  <w:num w:numId="50" w16cid:durableId="72626253">
    <w:abstractNumId w:val="107"/>
  </w:num>
  <w:num w:numId="51" w16cid:durableId="925041084">
    <w:abstractNumId w:val="84"/>
  </w:num>
  <w:num w:numId="52" w16cid:durableId="896210449">
    <w:abstractNumId w:val="86"/>
  </w:num>
  <w:num w:numId="53" w16cid:durableId="1538810401">
    <w:abstractNumId w:val="92"/>
  </w:num>
  <w:num w:numId="54" w16cid:durableId="1716536950">
    <w:abstractNumId w:val="110"/>
  </w:num>
  <w:num w:numId="55" w16cid:durableId="1069571748">
    <w:abstractNumId w:val="83"/>
  </w:num>
  <w:num w:numId="56" w16cid:durableId="80874291">
    <w:abstractNumId w:val="64"/>
  </w:num>
  <w:num w:numId="57" w16cid:durableId="53053720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96776286">
    <w:abstractNumId w:val="1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878748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5677338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995201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44002260">
    <w:abstractNumId w:val="121"/>
  </w:num>
  <w:num w:numId="63" w16cid:durableId="338625234">
    <w:abstractNumId w:val="50"/>
  </w:num>
  <w:num w:numId="64" w16cid:durableId="343095842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98912662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3893479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6740942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98066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0145522">
    <w:abstractNumId w:val="36"/>
  </w:num>
  <w:num w:numId="70" w16cid:durableId="383523238">
    <w:abstractNumId w:val="10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47452369">
    <w:abstractNumId w:val="106"/>
  </w:num>
  <w:num w:numId="72" w16cid:durableId="334920833">
    <w:abstractNumId w:val="120"/>
  </w:num>
  <w:num w:numId="73" w16cid:durableId="881358265">
    <w:abstractNumId w:val="28"/>
  </w:num>
  <w:num w:numId="74" w16cid:durableId="2044865871">
    <w:abstractNumId w:val="44"/>
  </w:num>
  <w:num w:numId="75" w16cid:durableId="1553230651">
    <w:abstractNumId w:val="94"/>
  </w:num>
  <w:num w:numId="76" w16cid:durableId="327759356">
    <w:abstractNumId w:val="72"/>
  </w:num>
  <w:num w:numId="77" w16cid:durableId="865602115">
    <w:abstractNumId w:val="123"/>
  </w:num>
  <w:num w:numId="78" w16cid:durableId="1605376836">
    <w:abstractNumId w:val="65"/>
  </w:num>
  <w:num w:numId="79" w16cid:durableId="596714738">
    <w:abstractNumId w:val="24"/>
  </w:num>
  <w:num w:numId="80" w16cid:durableId="458769709">
    <w:abstractNumId w:val="108"/>
  </w:num>
  <w:num w:numId="81" w16cid:durableId="544030724">
    <w:abstractNumId w:val="9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93664826">
    <w:abstractNumId w:val="11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48722634">
    <w:abstractNumId w:val="1"/>
  </w:num>
  <w:num w:numId="84" w16cid:durableId="440993588">
    <w:abstractNumId w:val="37"/>
  </w:num>
  <w:num w:numId="85" w16cid:durableId="405223041">
    <w:abstractNumId w:val="76"/>
  </w:num>
  <w:num w:numId="86" w16cid:durableId="837771968">
    <w:abstractNumId w:val="43"/>
  </w:num>
  <w:num w:numId="87" w16cid:durableId="846555131">
    <w:abstractNumId w:val="89"/>
  </w:num>
  <w:num w:numId="88" w16cid:durableId="1439059353">
    <w:abstractNumId w:val="97"/>
  </w:num>
  <w:num w:numId="89" w16cid:durableId="425080876">
    <w:abstractNumId w:val="9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A4"/>
    <w:rsid w:val="000078D3"/>
    <w:rsid w:val="00010C41"/>
    <w:rsid w:val="00010EDE"/>
    <w:rsid w:val="00013D5C"/>
    <w:rsid w:val="00015501"/>
    <w:rsid w:val="00015652"/>
    <w:rsid w:val="000220E1"/>
    <w:rsid w:val="00023B2E"/>
    <w:rsid w:val="000245E1"/>
    <w:rsid w:val="000465C7"/>
    <w:rsid w:val="000553D3"/>
    <w:rsid w:val="00057E1F"/>
    <w:rsid w:val="000709EF"/>
    <w:rsid w:val="00080C1E"/>
    <w:rsid w:val="00082034"/>
    <w:rsid w:val="0008383A"/>
    <w:rsid w:val="00084EF7"/>
    <w:rsid w:val="000A1760"/>
    <w:rsid w:val="000A66A5"/>
    <w:rsid w:val="000B515F"/>
    <w:rsid w:val="000C1262"/>
    <w:rsid w:val="000C1850"/>
    <w:rsid w:val="000C2B66"/>
    <w:rsid w:val="000C3937"/>
    <w:rsid w:val="000C59AA"/>
    <w:rsid w:val="000C642F"/>
    <w:rsid w:val="000E25B9"/>
    <w:rsid w:val="000E7597"/>
    <w:rsid w:val="000F6E23"/>
    <w:rsid w:val="000F7641"/>
    <w:rsid w:val="001049DE"/>
    <w:rsid w:val="001119D7"/>
    <w:rsid w:val="00114BE0"/>
    <w:rsid w:val="00114D1A"/>
    <w:rsid w:val="00123CB0"/>
    <w:rsid w:val="00125E4C"/>
    <w:rsid w:val="00137FB7"/>
    <w:rsid w:val="00140ED8"/>
    <w:rsid w:val="00142D10"/>
    <w:rsid w:val="0014706C"/>
    <w:rsid w:val="0015700E"/>
    <w:rsid w:val="00164907"/>
    <w:rsid w:val="00164E7F"/>
    <w:rsid w:val="0017761B"/>
    <w:rsid w:val="00181930"/>
    <w:rsid w:val="001822B9"/>
    <w:rsid w:val="001960CB"/>
    <w:rsid w:val="001A4167"/>
    <w:rsid w:val="001A534B"/>
    <w:rsid w:val="001B25FA"/>
    <w:rsid w:val="001B3F55"/>
    <w:rsid w:val="001C6F73"/>
    <w:rsid w:val="001D48C1"/>
    <w:rsid w:val="001E0554"/>
    <w:rsid w:val="001E2846"/>
    <w:rsid w:val="001E3C7D"/>
    <w:rsid w:val="001F40FA"/>
    <w:rsid w:val="001F7AF8"/>
    <w:rsid w:val="001F7BBF"/>
    <w:rsid w:val="00201082"/>
    <w:rsid w:val="00204B5F"/>
    <w:rsid w:val="002075E1"/>
    <w:rsid w:val="0021583A"/>
    <w:rsid w:val="002163B7"/>
    <w:rsid w:val="00216B8D"/>
    <w:rsid w:val="00220FF3"/>
    <w:rsid w:val="0022187B"/>
    <w:rsid w:val="00231F48"/>
    <w:rsid w:val="00232AC2"/>
    <w:rsid w:val="0023631E"/>
    <w:rsid w:val="00237AA4"/>
    <w:rsid w:val="00237D13"/>
    <w:rsid w:val="00237FDE"/>
    <w:rsid w:val="002411F1"/>
    <w:rsid w:val="00245974"/>
    <w:rsid w:val="0024688B"/>
    <w:rsid w:val="002545D6"/>
    <w:rsid w:val="002546AE"/>
    <w:rsid w:val="002606D9"/>
    <w:rsid w:val="002622AE"/>
    <w:rsid w:val="0026372B"/>
    <w:rsid w:val="00267172"/>
    <w:rsid w:val="002710D9"/>
    <w:rsid w:val="0027508B"/>
    <w:rsid w:val="00276239"/>
    <w:rsid w:val="00277536"/>
    <w:rsid w:val="00287884"/>
    <w:rsid w:val="002955B5"/>
    <w:rsid w:val="002A2348"/>
    <w:rsid w:val="002B0F5F"/>
    <w:rsid w:val="002B1A9D"/>
    <w:rsid w:val="002D0733"/>
    <w:rsid w:val="002D2B85"/>
    <w:rsid w:val="002E0BBB"/>
    <w:rsid w:val="002F011D"/>
    <w:rsid w:val="002F1DDD"/>
    <w:rsid w:val="002F7224"/>
    <w:rsid w:val="003075FD"/>
    <w:rsid w:val="00311750"/>
    <w:rsid w:val="003154A3"/>
    <w:rsid w:val="00330400"/>
    <w:rsid w:val="0033240F"/>
    <w:rsid w:val="00334FDA"/>
    <w:rsid w:val="0033588E"/>
    <w:rsid w:val="00340F51"/>
    <w:rsid w:val="00341AFA"/>
    <w:rsid w:val="003440BF"/>
    <w:rsid w:val="00352868"/>
    <w:rsid w:val="00353D63"/>
    <w:rsid w:val="0035601A"/>
    <w:rsid w:val="00356E4F"/>
    <w:rsid w:val="00360AE9"/>
    <w:rsid w:val="00361059"/>
    <w:rsid w:val="00363A72"/>
    <w:rsid w:val="00366041"/>
    <w:rsid w:val="00366404"/>
    <w:rsid w:val="00372111"/>
    <w:rsid w:val="0037354B"/>
    <w:rsid w:val="0037725F"/>
    <w:rsid w:val="00381947"/>
    <w:rsid w:val="00382216"/>
    <w:rsid w:val="00385B24"/>
    <w:rsid w:val="00396CE8"/>
    <w:rsid w:val="00397957"/>
    <w:rsid w:val="003A56B6"/>
    <w:rsid w:val="003B15A7"/>
    <w:rsid w:val="003C1412"/>
    <w:rsid w:val="003C1B15"/>
    <w:rsid w:val="003C4152"/>
    <w:rsid w:val="003C5B6A"/>
    <w:rsid w:val="003C7FCA"/>
    <w:rsid w:val="003D0883"/>
    <w:rsid w:val="003D3A25"/>
    <w:rsid w:val="003D4B16"/>
    <w:rsid w:val="003D726B"/>
    <w:rsid w:val="003E1137"/>
    <w:rsid w:val="003E1C36"/>
    <w:rsid w:val="003E28D6"/>
    <w:rsid w:val="003E4509"/>
    <w:rsid w:val="003E5168"/>
    <w:rsid w:val="003E5236"/>
    <w:rsid w:val="003E6318"/>
    <w:rsid w:val="003F2642"/>
    <w:rsid w:val="003F7F12"/>
    <w:rsid w:val="004017C0"/>
    <w:rsid w:val="00413A95"/>
    <w:rsid w:val="0041600A"/>
    <w:rsid w:val="004175C9"/>
    <w:rsid w:val="00422020"/>
    <w:rsid w:val="0042205B"/>
    <w:rsid w:val="00422C30"/>
    <w:rsid w:val="0042596B"/>
    <w:rsid w:val="0042672D"/>
    <w:rsid w:val="00432D42"/>
    <w:rsid w:val="004333D4"/>
    <w:rsid w:val="00434B16"/>
    <w:rsid w:val="004353F9"/>
    <w:rsid w:val="004412DE"/>
    <w:rsid w:val="00443C0F"/>
    <w:rsid w:val="00444417"/>
    <w:rsid w:val="00445A66"/>
    <w:rsid w:val="0044629D"/>
    <w:rsid w:val="00451121"/>
    <w:rsid w:val="00461AE4"/>
    <w:rsid w:val="00463DB2"/>
    <w:rsid w:val="00464120"/>
    <w:rsid w:val="00466367"/>
    <w:rsid w:val="004672C5"/>
    <w:rsid w:val="00470043"/>
    <w:rsid w:val="00472209"/>
    <w:rsid w:val="00483373"/>
    <w:rsid w:val="00483B16"/>
    <w:rsid w:val="00487FF3"/>
    <w:rsid w:val="004918CB"/>
    <w:rsid w:val="004B0AA9"/>
    <w:rsid w:val="004B3344"/>
    <w:rsid w:val="004B4337"/>
    <w:rsid w:val="004B4FC8"/>
    <w:rsid w:val="004D27A3"/>
    <w:rsid w:val="004D7AB9"/>
    <w:rsid w:val="004F56EA"/>
    <w:rsid w:val="004F6CDC"/>
    <w:rsid w:val="00504F8D"/>
    <w:rsid w:val="00521ACD"/>
    <w:rsid w:val="005229F1"/>
    <w:rsid w:val="005266D2"/>
    <w:rsid w:val="005303D2"/>
    <w:rsid w:val="00530972"/>
    <w:rsid w:val="005330D1"/>
    <w:rsid w:val="005372B1"/>
    <w:rsid w:val="00547407"/>
    <w:rsid w:val="00551BE5"/>
    <w:rsid w:val="0055477C"/>
    <w:rsid w:val="00554F16"/>
    <w:rsid w:val="00557BDF"/>
    <w:rsid w:val="00565C10"/>
    <w:rsid w:val="0057762A"/>
    <w:rsid w:val="00585C0C"/>
    <w:rsid w:val="00587C6E"/>
    <w:rsid w:val="00590E00"/>
    <w:rsid w:val="00594AF3"/>
    <w:rsid w:val="005A373B"/>
    <w:rsid w:val="005A4C7E"/>
    <w:rsid w:val="005B0549"/>
    <w:rsid w:val="005B0AD3"/>
    <w:rsid w:val="005B0B6F"/>
    <w:rsid w:val="005B3852"/>
    <w:rsid w:val="005D0086"/>
    <w:rsid w:val="005D6E20"/>
    <w:rsid w:val="005E0F38"/>
    <w:rsid w:val="005E5866"/>
    <w:rsid w:val="005E59D1"/>
    <w:rsid w:val="005E5A1B"/>
    <w:rsid w:val="005F4344"/>
    <w:rsid w:val="005F6318"/>
    <w:rsid w:val="0060101E"/>
    <w:rsid w:val="006104EC"/>
    <w:rsid w:val="006116F1"/>
    <w:rsid w:val="00613BD3"/>
    <w:rsid w:val="00614C5C"/>
    <w:rsid w:val="00617E1B"/>
    <w:rsid w:val="00632200"/>
    <w:rsid w:val="00633326"/>
    <w:rsid w:val="00633BAA"/>
    <w:rsid w:val="0063425F"/>
    <w:rsid w:val="00640AB9"/>
    <w:rsid w:val="00643C71"/>
    <w:rsid w:val="00645D65"/>
    <w:rsid w:val="0065056F"/>
    <w:rsid w:val="00653CF7"/>
    <w:rsid w:val="00654D5F"/>
    <w:rsid w:val="0066365B"/>
    <w:rsid w:val="0067475F"/>
    <w:rsid w:val="00675089"/>
    <w:rsid w:val="0067513D"/>
    <w:rsid w:val="00682A7F"/>
    <w:rsid w:val="00687573"/>
    <w:rsid w:val="00687A20"/>
    <w:rsid w:val="00695CB9"/>
    <w:rsid w:val="006A694F"/>
    <w:rsid w:val="006B4F73"/>
    <w:rsid w:val="006B7424"/>
    <w:rsid w:val="006C2421"/>
    <w:rsid w:val="006C5A7B"/>
    <w:rsid w:val="006D07CF"/>
    <w:rsid w:val="006E2602"/>
    <w:rsid w:val="006E71F6"/>
    <w:rsid w:val="006F1625"/>
    <w:rsid w:val="00703327"/>
    <w:rsid w:val="007036BD"/>
    <w:rsid w:val="007131AD"/>
    <w:rsid w:val="00713E24"/>
    <w:rsid w:val="007151F8"/>
    <w:rsid w:val="007218A2"/>
    <w:rsid w:val="0072785D"/>
    <w:rsid w:val="00733189"/>
    <w:rsid w:val="00735E8E"/>
    <w:rsid w:val="00736B5A"/>
    <w:rsid w:val="0074496C"/>
    <w:rsid w:val="00744FFE"/>
    <w:rsid w:val="007456BD"/>
    <w:rsid w:val="007474D1"/>
    <w:rsid w:val="00750107"/>
    <w:rsid w:val="00751554"/>
    <w:rsid w:val="007578B8"/>
    <w:rsid w:val="007579DB"/>
    <w:rsid w:val="00762839"/>
    <w:rsid w:val="00763DE5"/>
    <w:rsid w:val="0076415C"/>
    <w:rsid w:val="00766289"/>
    <w:rsid w:val="00783156"/>
    <w:rsid w:val="007850CF"/>
    <w:rsid w:val="007854DE"/>
    <w:rsid w:val="00786D5C"/>
    <w:rsid w:val="0079200C"/>
    <w:rsid w:val="007924F3"/>
    <w:rsid w:val="00794A42"/>
    <w:rsid w:val="007A0577"/>
    <w:rsid w:val="007A05DD"/>
    <w:rsid w:val="007A0718"/>
    <w:rsid w:val="007A3385"/>
    <w:rsid w:val="007B2F8F"/>
    <w:rsid w:val="007B3BCF"/>
    <w:rsid w:val="007C213C"/>
    <w:rsid w:val="007C2382"/>
    <w:rsid w:val="007C2BC0"/>
    <w:rsid w:val="007D2599"/>
    <w:rsid w:val="007D7C5F"/>
    <w:rsid w:val="007E342F"/>
    <w:rsid w:val="007E4EE6"/>
    <w:rsid w:val="007E6E8C"/>
    <w:rsid w:val="007E7845"/>
    <w:rsid w:val="007F3709"/>
    <w:rsid w:val="007F4F43"/>
    <w:rsid w:val="00810A8E"/>
    <w:rsid w:val="00821DCF"/>
    <w:rsid w:val="00824B6E"/>
    <w:rsid w:val="00827526"/>
    <w:rsid w:val="008311B6"/>
    <w:rsid w:val="0083218A"/>
    <w:rsid w:val="00835153"/>
    <w:rsid w:val="008370A1"/>
    <w:rsid w:val="00837D61"/>
    <w:rsid w:val="008468BE"/>
    <w:rsid w:val="0085218B"/>
    <w:rsid w:val="00852DDC"/>
    <w:rsid w:val="008557CA"/>
    <w:rsid w:val="0085609A"/>
    <w:rsid w:val="0085776A"/>
    <w:rsid w:val="0086460A"/>
    <w:rsid w:val="0086781E"/>
    <w:rsid w:val="008828E0"/>
    <w:rsid w:val="00882B72"/>
    <w:rsid w:val="00885B5E"/>
    <w:rsid w:val="008918D9"/>
    <w:rsid w:val="00895E7C"/>
    <w:rsid w:val="00896069"/>
    <w:rsid w:val="008962F8"/>
    <w:rsid w:val="008A008B"/>
    <w:rsid w:val="008A0200"/>
    <w:rsid w:val="008A4A10"/>
    <w:rsid w:val="008A4C73"/>
    <w:rsid w:val="008B38B3"/>
    <w:rsid w:val="008B48D0"/>
    <w:rsid w:val="008B79E8"/>
    <w:rsid w:val="008C0A7A"/>
    <w:rsid w:val="008D00A4"/>
    <w:rsid w:val="008D5099"/>
    <w:rsid w:val="008D69C7"/>
    <w:rsid w:val="008E739B"/>
    <w:rsid w:val="008F001F"/>
    <w:rsid w:val="008F04AA"/>
    <w:rsid w:val="008F0563"/>
    <w:rsid w:val="008F6052"/>
    <w:rsid w:val="0090097A"/>
    <w:rsid w:val="00900E1A"/>
    <w:rsid w:val="009161AD"/>
    <w:rsid w:val="009254E7"/>
    <w:rsid w:val="00927F99"/>
    <w:rsid w:val="009322D9"/>
    <w:rsid w:val="009478DC"/>
    <w:rsid w:val="00947AC0"/>
    <w:rsid w:val="00954AD6"/>
    <w:rsid w:val="00966041"/>
    <w:rsid w:val="009734FC"/>
    <w:rsid w:val="009820B3"/>
    <w:rsid w:val="00985ACB"/>
    <w:rsid w:val="00987390"/>
    <w:rsid w:val="00992623"/>
    <w:rsid w:val="009934EA"/>
    <w:rsid w:val="00994E74"/>
    <w:rsid w:val="0099521F"/>
    <w:rsid w:val="00996124"/>
    <w:rsid w:val="009A03A5"/>
    <w:rsid w:val="009A50B7"/>
    <w:rsid w:val="009C0F7D"/>
    <w:rsid w:val="009C44AF"/>
    <w:rsid w:val="009C54F9"/>
    <w:rsid w:val="009D09CC"/>
    <w:rsid w:val="009D41D4"/>
    <w:rsid w:val="009D5D40"/>
    <w:rsid w:val="009D65C3"/>
    <w:rsid w:val="009E391E"/>
    <w:rsid w:val="009E3F2C"/>
    <w:rsid w:val="009F059F"/>
    <w:rsid w:val="009F5472"/>
    <w:rsid w:val="00A000D8"/>
    <w:rsid w:val="00A010B4"/>
    <w:rsid w:val="00A01264"/>
    <w:rsid w:val="00A03337"/>
    <w:rsid w:val="00A05900"/>
    <w:rsid w:val="00A06F16"/>
    <w:rsid w:val="00A06F70"/>
    <w:rsid w:val="00A17081"/>
    <w:rsid w:val="00A253B7"/>
    <w:rsid w:val="00A32C3F"/>
    <w:rsid w:val="00A4205A"/>
    <w:rsid w:val="00A4434B"/>
    <w:rsid w:val="00A47F35"/>
    <w:rsid w:val="00A6227D"/>
    <w:rsid w:val="00A70E4A"/>
    <w:rsid w:val="00A711E4"/>
    <w:rsid w:val="00A94042"/>
    <w:rsid w:val="00AA0F46"/>
    <w:rsid w:val="00AA6967"/>
    <w:rsid w:val="00AB66FB"/>
    <w:rsid w:val="00AC109F"/>
    <w:rsid w:val="00AC307D"/>
    <w:rsid w:val="00AC3F6F"/>
    <w:rsid w:val="00AD63DB"/>
    <w:rsid w:val="00AE53F8"/>
    <w:rsid w:val="00AE5799"/>
    <w:rsid w:val="00AE6190"/>
    <w:rsid w:val="00AF2BB1"/>
    <w:rsid w:val="00AF4787"/>
    <w:rsid w:val="00B02131"/>
    <w:rsid w:val="00B05AC9"/>
    <w:rsid w:val="00B07B6F"/>
    <w:rsid w:val="00B15658"/>
    <w:rsid w:val="00B21178"/>
    <w:rsid w:val="00B23C00"/>
    <w:rsid w:val="00B23C8A"/>
    <w:rsid w:val="00B23F33"/>
    <w:rsid w:val="00B252BD"/>
    <w:rsid w:val="00B2602D"/>
    <w:rsid w:val="00B277B8"/>
    <w:rsid w:val="00B31C92"/>
    <w:rsid w:val="00B40C3A"/>
    <w:rsid w:val="00B4493B"/>
    <w:rsid w:val="00B54D14"/>
    <w:rsid w:val="00B569EB"/>
    <w:rsid w:val="00B655B7"/>
    <w:rsid w:val="00B664A4"/>
    <w:rsid w:val="00B66E37"/>
    <w:rsid w:val="00B75FE6"/>
    <w:rsid w:val="00B80EF2"/>
    <w:rsid w:val="00B82C62"/>
    <w:rsid w:val="00B947E3"/>
    <w:rsid w:val="00B971BF"/>
    <w:rsid w:val="00B9754D"/>
    <w:rsid w:val="00BA05FD"/>
    <w:rsid w:val="00BA3A62"/>
    <w:rsid w:val="00BB201C"/>
    <w:rsid w:val="00BB233C"/>
    <w:rsid w:val="00BB3E45"/>
    <w:rsid w:val="00BB4D79"/>
    <w:rsid w:val="00BB6335"/>
    <w:rsid w:val="00BB7A8E"/>
    <w:rsid w:val="00BC265B"/>
    <w:rsid w:val="00BC3073"/>
    <w:rsid w:val="00BC4CA7"/>
    <w:rsid w:val="00BD25B5"/>
    <w:rsid w:val="00BD2C02"/>
    <w:rsid w:val="00BD3679"/>
    <w:rsid w:val="00BD3B67"/>
    <w:rsid w:val="00BD65B6"/>
    <w:rsid w:val="00BE24DF"/>
    <w:rsid w:val="00BE30B4"/>
    <w:rsid w:val="00BE3C22"/>
    <w:rsid w:val="00BF1022"/>
    <w:rsid w:val="00BF2048"/>
    <w:rsid w:val="00BF5820"/>
    <w:rsid w:val="00C12721"/>
    <w:rsid w:val="00C2327B"/>
    <w:rsid w:val="00C254FA"/>
    <w:rsid w:val="00C32A15"/>
    <w:rsid w:val="00C36C9A"/>
    <w:rsid w:val="00C40084"/>
    <w:rsid w:val="00C42EEB"/>
    <w:rsid w:val="00C44A99"/>
    <w:rsid w:val="00C46D6A"/>
    <w:rsid w:val="00C46FFF"/>
    <w:rsid w:val="00C503A3"/>
    <w:rsid w:val="00C52C4D"/>
    <w:rsid w:val="00C538CA"/>
    <w:rsid w:val="00C53A7B"/>
    <w:rsid w:val="00C56E01"/>
    <w:rsid w:val="00C61038"/>
    <w:rsid w:val="00C75626"/>
    <w:rsid w:val="00C76354"/>
    <w:rsid w:val="00C82DA6"/>
    <w:rsid w:val="00C82FE3"/>
    <w:rsid w:val="00C83F82"/>
    <w:rsid w:val="00C86929"/>
    <w:rsid w:val="00C936EA"/>
    <w:rsid w:val="00C94C1F"/>
    <w:rsid w:val="00C96F11"/>
    <w:rsid w:val="00CA7357"/>
    <w:rsid w:val="00CA7AC0"/>
    <w:rsid w:val="00CB21B0"/>
    <w:rsid w:val="00CB4048"/>
    <w:rsid w:val="00CC1547"/>
    <w:rsid w:val="00CC2C28"/>
    <w:rsid w:val="00CC3D34"/>
    <w:rsid w:val="00CC68EE"/>
    <w:rsid w:val="00CC715C"/>
    <w:rsid w:val="00CD5D67"/>
    <w:rsid w:val="00CE1193"/>
    <w:rsid w:val="00CE193A"/>
    <w:rsid w:val="00CE2D04"/>
    <w:rsid w:val="00D02415"/>
    <w:rsid w:val="00D031D3"/>
    <w:rsid w:val="00D14EC8"/>
    <w:rsid w:val="00D154BE"/>
    <w:rsid w:val="00D1732B"/>
    <w:rsid w:val="00D17794"/>
    <w:rsid w:val="00D223B3"/>
    <w:rsid w:val="00D23F11"/>
    <w:rsid w:val="00D254A7"/>
    <w:rsid w:val="00D30C78"/>
    <w:rsid w:val="00D3266E"/>
    <w:rsid w:val="00D37892"/>
    <w:rsid w:val="00D403F6"/>
    <w:rsid w:val="00D420C4"/>
    <w:rsid w:val="00D456C4"/>
    <w:rsid w:val="00D45B74"/>
    <w:rsid w:val="00D51619"/>
    <w:rsid w:val="00D52BB5"/>
    <w:rsid w:val="00D539F3"/>
    <w:rsid w:val="00D54FED"/>
    <w:rsid w:val="00D55CB4"/>
    <w:rsid w:val="00D57F6C"/>
    <w:rsid w:val="00D65E54"/>
    <w:rsid w:val="00D66716"/>
    <w:rsid w:val="00D6713F"/>
    <w:rsid w:val="00D674C6"/>
    <w:rsid w:val="00D83638"/>
    <w:rsid w:val="00D84D0B"/>
    <w:rsid w:val="00D9749E"/>
    <w:rsid w:val="00DA0D57"/>
    <w:rsid w:val="00DA41C5"/>
    <w:rsid w:val="00DB236C"/>
    <w:rsid w:val="00DB453E"/>
    <w:rsid w:val="00DB4A30"/>
    <w:rsid w:val="00DB723E"/>
    <w:rsid w:val="00DC61D4"/>
    <w:rsid w:val="00DC71F9"/>
    <w:rsid w:val="00DC73E9"/>
    <w:rsid w:val="00DD2C79"/>
    <w:rsid w:val="00DD2DCD"/>
    <w:rsid w:val="00DE38F8"/>
    <w:rsid w:val="00DE3BC8"/>
    <w:rsid w:val="00DE4E14"/>
    <w:rsid w:val="00DE5FBF"/>
    <w:rsid w:val="00DF0546"/>
    <w:rsid w:val="00DF130D"/>
    <w:rsid w:val="00DF4AB2"/>
    <w:rsid w:val="00DF62EE"/>
    <w:rsid w:val="00E00675"/>
    <w:rsid w:val="00E00EDD"/>
    <w:rsid w:val="00E07407"/>
    <w:rsid w:val="00E132BF"/>
    <w:rsid w:val="00E27B1F"/>
    <w:rsid w:val="00E30307"/>
    <w:rsid w:val="00E3340D"/>
    <w:rsid w:val="00E34D49"/>
    <w:rsid w:val="00E427BF"/>
    <w:rsid w:val="00E44FA0"/>
    <w:rsid w:val="00E47611"/>
    <w:rsid w:val="00E53E07"/>
    <w:rsid w:val="00E609B8"/>
    <w:rsid w:val="00E65DAE"/>
    <w:rsid w:val="00E72FB2"/>
    <w:rsid w:val="00E73A00"/>
    <w:rsid w:val="00E74A2F"/>
    <w:rsid w:val="00E76A92"/>
    <w:rsid w:val="00E774E1"/>
    <w:rsid w:val="00E90E5B"/>
    <w:rsid w:val="00E91ADB"/>
    <w:rsid w:val="00E91E69"/>
    <w:rsid w:val="00E96D29"/>
    <w:rsid w:val="00EA25E1"/>
    <w:rsid w:val="00EA587A"/>
    <w:rsid w:val="00EA724B"/>
    <w:rsid w:val="00EB15ED"/>
    <w:rsid w:val="00EC49C2"/>
    <w:rsid w:val="00EC5128"/>
    <w:rsid w:val="00ED2E57"/>
    <w:rsid w:val="00ED41C1"/>
    <w:rsid w:val="00EE1006"/>
    <w:rsid w:val="00EE3CE8"/>
    <w:rsid w:val="00EE73FE"/>
    <w:rsid w:val="00F0399D"/>
    <w:rsid w:val="00F050B7"/>
    <w:rsid w:val="00F115EA"/>
    <w:rsid w:val="00F13F5B"/>
    <w:rsid w:val="00F140BD"/>
    <w:rsid w:val="00F15D72"/>
    <w:rsid w:val="00F219E9"/>
    <w:rsid w:val="00F2684F"/>
    <w:rsid w:val="00F3647F"/>
    <w:rsid w:val="00F4022B"/>
    <w:rsid w:val="00F41CA8"/>
    <w:rsid w:val="00F43607"/>
    <w:rsid w:val="00F4422F"/>
    <w:rsid w:val="00F55937"/>
    <w:rsid w:val="00F56E53"/>
    <w:rsid w:val="00F830DB"/>
    <w:rsid w:val="00F8565E"/>
    <w:rsid w:val="00F871A0"/>
    <w:rsid w:val="00F962D1"/>
    <w:rsid w:val="00FA65E6"/>
    <w:rsid w:val="00FB148D"/>
    <w:rsid w:val="00FB48E4"/>
    <w:rsid w:val="00FC0F23"/>
    <w:rsid w:val="00FC3B79"/>
    <w:rsid w:val="00FE0016"/>
    <w:rsid w:val="00FE1B9D"/>
    <w:rsid w:val="00FE28BE"/>
    <w:rsid w:val="00FE5E92"/>
    <w:rsid w:val="00FF466C"/>
    <w:rsid w:val="00FF521F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A392A6"/>
  <w15:chartTrackingRefBased/>
  <w15:docId w15:val="{1E2D29A9-8B9F-4825-8FBA-599558D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78" w:after="119"/>
      <w:outlineLvl w:val="0"/>
    </w:pPr>
    <w:rPr>
      <w:b/>
      <w:bCs/>
      <w:kern w:val="1"/>
      <w:sz w:val="48"/>
      <w:szCs w:val="48"/>
    </w:rPr>
  </w:style>
  <w:style w:type="paragraph" w:styleId="Nagwek5">
    <w:name w:val="heading 5"/>
    <w:basedOn w:val="Normalny"/>
    <w:next w:val="Normalny"/>
    <w:qFormat/>
    <w:rsid w:val="003B15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2"/>
      <w:szCs w:val="22"/>
    </w:rPr>
  </w:style>
  <w:style w:type="character" w:customStyle="1" w:styleId="WW8Num3z1">
    <w:name w:val="WW8Num3z1"/>
    <w:rPr>
      <w:b w:val="0"/>
      <w:i w:val="0"/>
      <w:sz w:val="22"/>
      <w:szCs w:val="22"/>
    </w:rPr>
  </w:style>
  <w:style w:type="character" w:customStyle="1" w:styleId="WW8Num8z1">
    <w:name w:val="WW8Num8z1"/>
    <w:rPr>
      <w:b w:val="0"/>
      <w:i w:val="0"/>
      <w:sz w:val="22"/>
      <w:szCs w:val="22"/>
    </w:rPr>
  </w:style>
  <w:style w:type="character" w:customStyle="1" w:styleId="WW8Num8z2">
    <w:name w:val="WW8Num8z2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Times New Roman" w:hAnsi="Times New Roman"/>
      <w:b w:val="0"/>
      <w:i w:val="0"/>
      <w:sz w:val="22"/>
      <w:szCs w:val="22"/>
    </w:rPr>
  </w:style>
  <w:style w:type="character" w:customStyle="1" w:styleId="WW8Num4z1">
    <w:name w:val="WW8Num4z1"/>
    <w:rPr>
      <w:b w:val="0"/>
      <w:i w:val="0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5z0">
    <w:name w:val="WW8Num15z0"/>
    <w:rPr>
      <w:sz w:val="22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sz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11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Standardowytekst">
    <w:name w:val="Standardowy.tekst"/>
    <w:rsid w:val="002B0F5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character" w:customStyle="1" w:styleId="h1">
    <w:name w:val="h1"/>
    <w:basedOn w:val="Domylnaczcionkaakapitu"/>
    <w:rsid w:val="004175C9"/>
  </w:style>
  <w:style w:type="paragraph" w:styleId="Tekstprzypisukocowego">
    <w:name w:val="endnote text"/>
    <w:basedOn w:val="Normalny"/>
    <w:semiHidden/>
    <w:rsid w:val="002606D9"/>
    <w:rPr>
      <w:sz w:val="20"/>
      <w:szCs w:val="20"/>
    </w:rPr>
  </w:style>
  <w:style w:type="character" w:styleId="Odwoanieprzypisukocowego">
    <w:name w:val="endnote reference"/>
    <w:semiHidden/>
    <w:rsid w:val="002606D9"/>
    <w:rPr>
      <w:vertAlign w:val="superscript"/>
    </w:rPr>
  </w:style>
  <w:style w:type="table" w:styleId="Tabela-Siatka">
    <w:name w:val="Table Grid"/>
    <w:basedOn w:val="Standardowy"/>
    <w:rsid w:val="008A4A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5">
    <w:name w:val="Znak Znak5"/>
    <w:basedOn w:val="Normalny"/>
    <w:rsid w:val="00695CB9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695CB9"/>
    <w:rPr>
      <w:color w:val="0000FF"/>
      <w:u w:val="single"/>
    </w:rPr>
  </w:style>
  <w:style w:type="paragraph" w:customStyle="1" w:styleId="Akapitzlist1">
    <w:name w:val="Akapit z listą1"/>
    <w:basedOn w:val="Normalny"/>
    <w:rsid w:val="00695CB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95CB9"/>
    <w:pPr>
      <w:suppressAutoHyphens w:val="0"/>
      <w:jc w:val="center"/>
    </w:pPr>
    <w:rPr>
      <w:rFonts w:eastAsia="Calibri"/>
      <w:b/>
      <w:szCs w:val="20"/>
      <w:lang w:eastAsia="pl-PL"/>
    </w:rPr>
  </w:style>
  <w:style w:type="character" w:customStyle="1" w:styleId="TytuZnak">
    <w:name w:val="Tytuł Znak"/>
    <w:link w:val="Tytu"/>
    <w:locked/>
    <w:rsid w:val="00695CB9"/>
    <w:rPr>
      <w:rFonts w:eastAsia="Calibri"/>
      <w:b/>
      <w:sz w:val="24"/>
      <w:lang w:val="pl-PL" w:eastAsia="pl-PL" w:bidi="ar-SA"/>
    </w:rPr>
  </w:style>
  <w:style w:type="character" w:styleId="UyteHipercze">
    <w:name w:val="FollowedHyperlink"/>
    <w:rsid w:val="00C75626"/>
    <w:rPr>
      <w:color w:val="800080"/>
      <w:u w:val="single"/>
    </w:rPr>
  </w:style>
  <w:style w:type="paragraph" w:customStyle="1" w:styleId="Standard">
    <w:name w:val="Standard"/>
    <w:rsid w:val="00E34D49"/>
    <w:pPr>
      <w:autoSpaceDE w:val="0"/>
      <w:autoSpaceDN w:val="0"/>
      <w:adjustRightInd w:val="0"/>
    </w:pPr>
    <w:rPr>
      <w:szCs w:val="24"/>
    </w:rPr>
  </w:style>
  <w:style w:type="paragraph" w:customStyle="1" w:styleId="Akapitzlist10">
    <w:name w:val="Akapit z listą1"/>
    <w:basedOn w:val="Normalny"/>
    <w:rsid w:val="00E34D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E34D49"/>
    <w:pPr>
      <w:widowControl w:val="0"/>
    </w:pPr>
    <w:rPr>
      <w:rFonts w:eastAsia="Lucida Sans Unicode"/>
      <w:kern w:val="1"/>
      <w:sz w:val="20"/>
      <w:szCs w:val="20"/>
    </w:rPr>
  </w:style>
  <w:style w:type="character" w:customStyle="1" w:styleId="TekstkomentarzaZnak">
    <w:name w:val="Tekst komentarza Znak"/>
    <w:link w:val="Tekstkomentarza"/>
    <w:rsid w:val="00E34D49"/>
    <w:rPr>
      <w:rFonts w:eastAsia="Lucida Sans Unicode"/>
      <w:kern w:val="1"/>
      <w:lang w:val="pl-PL" w:bidi="ar-SA"/>
    </w:rPr>
  </w:style>
  <w:style w:type="paragraph" w:customStyle="1" w:styleId="Bezodstpw1">
    <w:name w:val="Bez odstępów1"/>
    <w:rsid w:val="002710D9"/>
    <w:rPr>
      <w:rFonts w:ascii="Calibri" w:hAnsi="Calibri"/>
      <w:sz w:val="22"/>
      <w:szCs w:val="22"/>
      <w:lang w:eastAsia="en-US"/>
    </w:rPr>
  </w:style>
  <w:style w:type="paragraph" w:customStyle="1" w:styleId="Zwykytekst3">
    <w:name w:val="Zwykły tekst3"/>
    <w:basedOn w:val="Normalny"/>
    <w:rsid w:val="00750107"/>
    <w:pPr>
      <w:widowControl w:val="0"/>
    </w:pPr>
    <w:rPr>
      <w:rFonts w:ascii="Courier New" w:eastAsia="Calibri" w:hAnsi="Courier New" w:cs="Courier New"/>
      <w:kern w:val="1"/>
      <w:sz w:val="20"/>
      <w:szCs w:val="20"/>
      <w:lang w:eastAsia="hi-IN" w:bidi="hi-IN"/>
    </w:rPr>
  </w:style>
  <w:style w:type="paragraph" w:customStyle="1" w:styleId="akapitlewyblock">
    <w:name w:val="akapitlewyblock"/>
    <w:basedOn w:val="Normalny"/>
    <w:rsid w:val="0054740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3772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8828E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40B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6227D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114D1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</dc:title>
  <dc:subject/>
  <dc:creator>UGS</dc:creator>
  <cp:keywords/>
  <cp:lastModifiedBy>Sebastian Pietraga</cp:lastModifiedBy>
  <cp:revision>3</cp:revision>
  <cp:lastPrinted>2022-07-19T14:24:00Z</cp:lastPrinted>
  <dcterms:created xsi:type="dcterms:W3CDTF">2023-06-19T13:04:00Z</dcterms:created>
  <dcterms:modified xsi:type="dcterms:W3CDTF">2023-06-19T13:04:00Z</dcterms:modified>
</cp:coreProperties>
</file>