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8453702" w14:textId="77777777" w:rsidR="005E0F38" w:rsidRDefault="005E0F38" w:rsidP="00597841">
      <w:pPr>
        <w:tabs>
          <w:tab w:val="left" w:pos="284"/>
          <w:tab w:val="left" w:pos="1860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94E5763" w14:textId="5C4B1A85" w:rsidR="00633326" w:rsidRPr="00EC49C2" w:rsidRDefault="007E6E8C" w:rsidP="00BF1022">
      <w:pPr>
        <w:tabs>
          <w:tab w:val="left" w:pos="284"/>
          <w:tab w:val="left" w:pos="1860"/>
        </w:tabs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C49C2">
        <w:rPr>
          <w:rFonts w:asciiTheme="minorHAnsi" w:hAnsiTheme="minorHAnsi" w:cstheme="minorHAnsi"/>
          <w:b/>
          <w:color w:val="000000"/>
          <w:sz w:val="22"/>
          <w:szCs w:val="22"/>
        </w:rPr>
        <w:t>Załącznik</w:t>
      </w:r>
      <w:r w:rsidR="00633326" w:rsidRPr="00EC49C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EC49C2">
        <w:rPr>
          <w:rFonts w:asciiTheme="minorHAnsi" w:hAnsiTheme="minorHAnsi" w:cstheme="minorHAnsi"/>
          <w:b/>
          <w:color w:val="000000"/>
          <w:sz w:val="22"/>
          <w:szCs w:val="22"/>
        </w:rPr>
        <w:t>nr</w:t>
      </w:r>
      <w:r w:rsidR="00633326" w:rsidRPr="00EC49C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1</w:t>
      </w:r>
    </w:p>
    <w:p w14:paraId="2D7B66D4" w14:textId="77777777" w:rsidR="00C42EEB" w:rsidRPr="00EC49C2" w:rsidRDefault="00C42EEB">
      <w:pPr>
        <w:tabs>
          <w:tab w:val="left" w:pos="6480"/>
        </w:tabs>
        <w:ind w:left="648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224A223" w14:textId="77777777" w:rsidR="00C42EEB" w:rsidRPr="00EC49C2" w:rsidRDefault="00C42EEB" w:rsidP="00C42EEB">
      <w:pPr>
        <w:tabs>
          <w:tab w:val="left" w:pos="0"/>
        </w:tabs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26D11BA" w14:textId="77777777" w:rsidR="0037725F" w:rsidRPr="00EC49C2" w:rsidRDefault="0037725F" w:rsidP="00C42EEB">
      <w:pPr>
        <w:tabs>
          <w:tab w:val="left" w:pos="0"/>
        </w:tabs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D4DCD89" w14:textId="77777777" w:rsidR="00C42EEB" w:rsidRPr="00EC49C2" w:rsidRDefault="00C42EEB" w:rsidP="00C42EEB">
      <w:pPr>
        <w:tabs>
          <w:tab w:val="left" w:pos="0"/>
        </w:tabs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C49C2">
        <w:rPr>
          <w:rFonts w:asciiTheme="minorHAnsi" w:hAnsiTheme="minorHAnsi" w:cstheme="minorHAnsi"/>
          <w:b/>
          <w:color w:val="000000"/>
          <w:sz w:val="22"/>
          <w:szCs w:val="22"/>
        </w:rPr>
        <w:t>FORMULARZ OFERTOWY</w:t>
      </w:r>
    </w:p>
    <w:p w14:paraId="1CD2C6C2" w14:textId="77777777" w:rsidR="0037725F" w:rsidRPr="00EC49C2" w:rsidRDefault="0037725F" w:rsidP="00C42EEB">
      <w:pPr>
        <w:tabs>
          <w:tab w:val="left" w:pos="0"/>
        </w:tabs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D1FBD9E" w14:textId="77777777" w:rsidR="00C42EEB" w:rsidRPr="00EC49C2" w:rsidRDefault="00C42EEB">
      <w:pPr>
        <w:tabs>
          <w:tab w:val="left" w:pos="6480"/>
        </w:tabs>
        <w:ind w:left="648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5BA38A2" w14:textId="77777777" w:rsidR="00633326" w:rsidRPr="00EC49C2" w:rsidRDefault="00633326">
      <w:pPr>
        <w:tabs>
          <w:tab w:val="left" w:pos="6480"/>
        </w:tabs>
        <w:ind w:left="648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C49C2">
        <w:rPr>
          <w:rFonts w:asciiTheme="minorHAnsi" w:hAnsiTheme="minorHAnsi" w:cstheme="minorHAnsi"/>
          <w:b/>
          <w:color w:val="000000"/>
          <w:sz w:val="22"/>
          <w:szCs w:val="22"/>
        </w:rPr>
        <w:t>Gmina Świdnica</w:t>
      </w:r>
    </w:p>
    <w:p w14:paraId="741B5758" w14:textId="77777777" w:rsidR="00633326" w:rsidRPr="00EC49C2" w:rsidRDefault="00633326">
      <w:pPr>
        <w:tabs>
          <w:tab w:val="left" w:pos="6480"/>
        </w:tabs>
        <w:ind w:left="648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C49C2">
        <w:rPr>
          <w:rFonts w:asciiTheme="minorHAnsi" w:hAnsiTheme="minorHAnsi" w:cstheme="minorHAnsi"/>
          <w:b/>
          <w:color w:val="000000"/>
          <w:sz w:val="22"/>
          <w:szCs w:val="22"/>
        </w:rPr>
        <w:t>ul. B. Głowackiego 4</w:t>
      </w:r>
    </w:p>
    <w:p w14:paraId="57F2C986" w14:textId="77777777" w:rsidR="00633326" w:rsidRPr="00EC49C2" w:rsidRDefault="00633326">
      <w:pPr>
        <w:tabs>
          <w:tab w:val="left" w:pos="6480"/>
        </w:tabs>
        <w:ind w:left="648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C49C2">
        <w:rPr>
          <w:rFonts w:asciiTheme="minorHAnsi" w:hAnsiTheme="minorHAnsi" w:cstheme="minorHAnsi"/>
          <w:b/>
          <w:color w:val="000000"/>
          <w:sz w:val="22"/>
          <w:szCs w:val="22"/>
        </w:rPr>
        <w:t>58-100 Świdnica</w:t>
      </w:r>
    </w:p>
    <w:p w14:paraId="1829EB94" w14:textId="77777777" w:rsidR="00633326" w:rsidRPr="00EC49C2" w:rsidRDefault="00633326">
      <w:pPr>
        <w:tabs>
          <w:tab w:val="left" w:pos="1860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1B3F54B3" w14:textId="77777777" w:rsidR="00633326" w:rsidRPr="00EC49C2" w:rsidRDefault="00633326">
      <w:pPr>
        <w:tabs>
          <w:tab w:val="left" w:pos="1860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67A118E3" w14:textId="2C9AC1ED" w:rsidR="00633326" w:rsidRPr="00EC49C2" w:rsidRDefault="005A373B">
      <w:pPr>
        <w:tabs>
          <w:tab w:val="left" w:pos="1860"/>
        </w:tabs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C49C2">
        <w:rPr>
          <w:rFonts w:asciiTheme="minorHAnsi" w:hAnsiTheme="minorHAnsi" w:cstheme="minorHAnsi"/>
          <w:b/>
          <w:color w:val="000000"/>
          <w:sz w:val="22"/>
          <w:szCs w:val="22"/>
        </w:rPr>
        <w:t>„</w:t>
      </w:r>
      <w:r w:rsidR="00E372FB" w:rsidRPr="005E0F38">
        <w:rPr>
          <w:rFonts w:asciiTheme="minorHAnsi" w:hAnsiTheme="minorHAnsi" w:cstheme="minorHAnsi"/>
          <w:b/>
          <w:i/>
          <w:sz w:val="22"/>
          <w:szCs w:val="22"/>
        </w:rPr>
        <w:t xml:space="preserve">Budowa </w:t>
      </w:r>
      <w:r w:rsidR="00E372FB">
        <w:rPr>
          <w:rFonts w:asciiTheme="minorHAnsi" w:hAnsiTheme="minorHAnsi" w:cstheme="minorHAnsi"/>
          <w:b/>
          <w:i/>
          <w:sz w:val="22"/>
          <w:szCs w:val="22"/>
        </w:rPr>
        <w:t>infrastruktury rekreacyjno-sportowej w miejscowości Modliszów</w:t>
      </w:r>
      <w:r w:rsidRPr="00EC49C2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”</w:t>
      </w:r>
    </w:p>
    <w:p w14:paraId="2A44AFB5" w14:textId="77777777" w:rsidR="00633326" w:rsidRPr="00EC49C2" w:rsidRDefault="00633326">
      <w:pPr>
        <w:tabs>
          <w:tab w:val="left" w:pos="1860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2815742B" w14:textId="77777777" w:rsidR="00B07B6F" w:rsidRPr="00EC49C2" w:rsidRDefault="00B07B6F">
      <w:pPr>
        <w:tabs>
          <w:tab w:val="left" w:pos="1860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5A165F0D" w14:textId="77777777" w:rsidR="00633326" w:rsidRPr="00EC49C2" w:rsidRDefault="00633326">
      <w:pPr>
        <w:tabs>
          <w:tab w:val="left" w:pos="186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C49C2">
        <w:rPr>
          <w:rFonts w:asciiTheme="minorHAnsi" w:hAnsiTheme="minorHAnsi" w:cstheme="minorHAnsi"/>
          <w:color w:val="000000"/>
          <w:sz w:val="22"/>
          <w:szCs w:val="22"/>
        </w:rPr>
        <w:t xml:space="preserve">Pełna nazwa </w:t>
      </w:r>
      <w:r w:rsidR="00BB7A8E" w:rsidRPr="00EC49C2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Pr="00EC49C2">
        <w:rPr>
          <w:rFonts w:asciiTheme="minorHAnsi" w:hAnsiTheme="minorHAnsi" w:cstheme="minorHAnsi"/>
          <w:color w:val="000000"/>
          <w:sz w:val="22"/>
          <w:szCs w:val="22"/>
        </w:rPr>
        <w:t>ykonawcy: …..............................................................</w:t>
      </w:r>
      <w:r w:rsidR="00BF2048" w:rsidRPr="00EC49C2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EC49C2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</w:t>
      </w:r>
    </w:p>
    <w:p w14:paraId="27494FDD" w14:textId="77777777" w:rsidR="00633326" w:rsidRPr="00EC49C2" w:rsidRDefault="00633326">
      <w:pPr>
        <w:tabs>
          <w:tab w:val="left" w:pos="186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C49C2">
        <w:rPr>
          <w:rFonts w:asciiTheme="minorHAnsi" w:hAnsiTheme="minorHAnsi" w:cstheme="minorHAnsi"/>
          <w:color w:val="000000"/>
          <w:sz w:val="22"/>
          <w:szCs w:val="22"/>
        </w:rPr>
        <w:t xml:space="preserve">Adres siedziby </w:t>
      </w:r>
      <w:r w:rsidR="00BB7A8E" w:rsidRPr="00EC49C2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Pr="00EC49C2">
        <w:rPr>
          <w:rFonts w:asciiTheme="minorHAnsi" w:hAnsiTheme="minorHAnsi" w:cstheme="minorHAnsi"/>
          <w:color w:val="000000"/>
          <w:sz w:val="22"/>
          <w:szCs w:val="22"/>
        </w:rPr>
        <w:t>ykonawcy: .....................................................................................................................</w:t>
      </w:r>
    </w:p>
    <w:p w14:paraId="33AAFC80" w14:textId="77777777" w:rsidR="00633326" w:rsidRPr="00EC49C2" w:rsidRDefault="00633326">
      <w:pPr>
        <w:tabs>
          <w:tab w:val="left" w:pos="186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C49C2">
        <w:rPr>
          <w:rFonts w:asciiTheme="minorHAnsi" w:hAnsiTheme="minorHAnsi" w:cstheme="minorHAnsi"/>
          <w:color w:val="000000"/>
          <w:sz w:val="22"/>
          <w:szCs w:val="22"/>
        </w:rPr>
        <w:t xml:space="preserve">tel. .....................................     </w:t>
      </w:r>
      <w:r w:rsidR="00397957" w:rsidRPr="00EC49C2">
        <w:rPr>
          <w:rFonts w:asciiTheme="minorHAnsi" w:hAnsiTheme="minorHAnsi" w:cstheme="minorHAnsi"/>
          <w:color w:val="000000"/>
          <w:sz w:val="22"/>
          <w:szCs w:val="22"/>
        </w:rPr>
        <w:t xml:space="preserve">tel. kom. </w:t>
      </w:r>
      <w:r w:rsidRPr="00EC49C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97957" w:rsidRPr="00EC49C2">
        <w:rPr>
          <w:rFonts w:asciiTheme="minorHAnsi" w:hAnsiTheme="minorHAnsi" w:cstheme="minorHAnsi"/>
          <w:color w:val="000000"/>
          <w:sz w:val="22"/>
          <w:szCs w:val="22"/>
        </w:rPr>
        <w:t xml:space="preserve">.....................................   </w:t>
      </w:r>
      <w:r w:rsidRPr="00EC49C2">
        <w:rPr>
          <w:rFonts w:asciiTheme="minorHAnsi" w:hAnsiTheme="minorHAnsi" w:cstheme="minorHAnsi"/>
          <w:color w:val="000000"/>
          <w:sz w:val="22"/>
          <w:szCs w:val="22"/>
        </w:rPr>
        <w:t>e-mail .....................</w:t>
      </w:r>
      <w:r w:rsidR="00BF2048" w:rsidRPr="00EC49C2">
        <w:rPr>
          <w:rFonts w:asciiTheme="minorHAnsi" w:hAnsiTheme="minorHAnsi" w:cstheme="minorHAnsi"/>
          <w:color w:val="000000"/>
          <w:sz w:val="22"/>
          <w:szCs w:val="22"/>
        </w:rPr>
        <w:t>............................</w:t>
      </w:r>
    </w:p>
    <w:p w14:paraId="41A58A39" w14:textId="77777777" w:rsidR="00633326" w:rsidRPr="00EC49C2" w:rsidRDefault="00633326">
      <w:pPr>
        <w:tabs>
          <w:tab w:val="left" w:pos="186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6B490BD" w14:textId="6DA36576" w:rsidR="00633326" w:rsidRPr="00EC49C2" w:rsidRDefault="00633326">
      <w:pPr>
        <w:tabs>
          <w:tab w:val="left" w:pos="186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C49C2">
        <w:rPr>
          <w:rFonts w:asciiTheme="minorHAnsi" w:hAnsiTheme="minorHAnsi" w:cstheme="minorHAnsi"/>
          <w:color w:val="000000"/>
          <w:sz w:val="22"/>
          <w:szCs w:val="22"/>
        </w:rPr>
        <w:t xml:space="preserve">1. W odpowiedzi na zapytanie ofertowe </w:t>
      </w:r>
      <w:r w:rsidR="004D7AB9" w:rsidRPr="00EC49C2">
        <w:rPr>
          <w:rFonts w:asciiTheme="minorHAnsi" w:hAnsiTheme="minorHAnsi" w:cstheme="minorHAnsi"/>
          <w:color w:val="000000"/>
          <w:sz w:val="22"/>
          <w:szCs w:val="22"/>
        </w:rPr>
        <w:t>dotyczące</w:t>
      </w:r>
      <w:r w:rsidR="004D7AB9" w:rsidRPr="00EC49C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3440BF">
        <w:rPr>
          <w:rFonts w:asciiTheme="minorHAnsi" w:hAnsiTheme="minorHAnsi" w:cstheme="minorHAnsi"/>
          <w:b/>
          <w:color w:val="000000"/>
          <w:sz w:val="22"/>
          <w:szCs w:val="22"/>
        </w:rPr>
        <w:t>„</w:t>
      </w:r>
      <w:r w:rsidR="00E372FB" w:rsidRPr="005E0F38">
        <w:rPr>
          <w:rFonts w:asciiTheme="minorHAnsi" w:hAnsiTheme="minorHAnsi" w:cstheme="minorHAnsi"/>
          <w:b/>
          <w:i/>
          <w:sz w:val="22"/>
          <w:szCs w:val="22"/>
        </w:rPr>
        <w:t xml:space="preserve">Budowa </w:t>
      </w:r>
      <w:r w:rsidR="00E372FB">
        <w:rPr>
          <w:rFonts w:asciiTheme="minorHAnsi" w:hAnsiTheme="minorHAnsi" w:cstheme="minorHAnsi"/>
          <w:b/>
          <w:i/>
          <w:sz w:val="22"/>
          <w:szCs w:val="22"/>
        </w:rPr>
        <w:t>infrastruktury rekreacyjno-sportowej w miejscowości Modliszów</w:t>
      </w:r>
      <w:r w:rsidR="002411F1" w:rsidRPr="00EC49C2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Pr="00EC49C2">
        <w:rPr>
          <w:rFonts w:asciiTheme="minorHAnsi" w:hAnsiTheme="minorHAnsi" w:cstheme="minorHAnsi"/>
          <w:color w:val="000000"/>
          <w:sz w:val="22"/>
          <w:szCs w:val="22"/>
        </w:rPr>
        <w:t xml:space="preserve">zobowiązuję się wykonać przedmiotowe </w:t>
      </w:r>
      <w:r w:rsidR="00C42EEB" w:rsidRPr="00EC49C2">
        <w:rPr>
          <w:rFonts w:asciiTheme="minorHAnsi" w:hAnsiTheme="minorHAnsi" w:cstheme="minorHAnsi"/>
          <w:color w:val="000000"/>
          <w:sz w:val="22"/>
          <w:szCs w:val="22"/>
        </w:rPr>
        <w:t>zamówienie</w:t>
      </w:r>
      <w:r w:rsidRPr="00EC49C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BF1022" w:rsidRPr="00EC49C2">
        <w:rPr>
          <w:rFonts w:asciiTheme="minorHAnsi" w:hAnsiTheme="minorHAnsi" w:cstheme="minorHAnsi"/>
          <w:color w:val="000000"/>
          <w:sz w:val="22"/>
          <w:szCs w:val="22"/>
        </w:rPr>
        <w:t>zgodnie</w:t>
      </w:r>
      <w:r w:rsidR="004B0AA9" w:rsidRPr="00EC49C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774E1" w:rsidRPr="00EC49C2">
        <w:rPr>
          <w:rFonts w:asciiTheme="minorHAnsi" w:hAnsiTheme="minorHAnsi" w:cstheme="minorHAnsi"/>
          <w:color w:val="000000"/>
          <w:sz w:val="22"/>
          <w:szCs w:val="22"/>
        </w:rPr>
        <w:t xml:space="preserve">z warunkami określonymi </w:t>
      </w:r>
      <w:r w:rsidRPr="00EC49C2">
        <w:rPr>
          <w:rFonts w:asciiTheme="minorHAnsi" w:hAnsiTheme="minorHAnsi" w:cstheme="minorHAnsi"/>
          <w:color w:val="000000"/>
          <w:sz w:val="22"/>
          <w:szCs w:val="22"/>
        </w:rPr>
        <w:t xml:space="preserve">w </w:t>
      </w:r>
      <w:r w:rsidR="004D7AB9" w:rsidRPr="00EC49C2">
        <w:rPr>
          <w:rFonts w:asciiTheme="minorHAnsi" w:hAnsiTheme="minorHAnsi" w:cstheme="minorHAnsi"/>
          <w:color w:val="000000"/>
          <w:sz w:val="22"/>
          <w:szCs w:val="22"/>
        </w:rPr>
        <w:t>zapytaniu</w:t>
      </w:r>
      <w:r w:rsidRPr="00EC49C2">
        <w:rPr>
          <w:rFonts w:asciiTheme="minorHAnsi" w:hAnsiTheme="minorHAnsi" w:cstheme="minorHAnsi"/>
          <w:color w:val="000000"/>
          <w:sz w:val="22"/>
          <w:szCs w:val="22"/>
        </w:rPr>
        <w:t xml:space="preserve"> ofertowym, za następującą cenę:</w:t>
      </w:r>
    </w:p>
    <w:p w14:paraId="582168F1" w14:textId="77777777" w:rsidR="00633326" w:rsidRPr="00EC49C2" w:rsidRDefault="00633326">
      <w:pPr>
        <w:tabs>
          <w:tab w:val="left" w:pos="1860"/>
        </w:tabs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4C3CDEE" w14:textId="61C96929" w:rsidR="00E47611" w:rsidRPr="00EC49C2" w:rsidRDefault="00633326">
      <w:pPr>
        <w:tabs>
          <w:tab w:val="left" w:pos="1860"/>
        </w:tabs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C49C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Zaoferowana cena brutto za </w:t>
      </w:r>
      <w:r w:rsidR="008A4A10" w:rsidRPr="00EC49C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całe </w:t>
      </w:r>
      <w:r w:rsidR="00E47611" w:rsidRPr="00EC49C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zamówienie </w:t>
      </w:r>
      <w:r w:rsidRPr="00EC49C2">
        <w:rPr>
          <w:rFonts w:asciiTheme="minorHAnsi" w:hAnsiTheme="minorHAnsi" w:cstheme="minorHAnsi"/>
          <w:b/>
          <w:bCs/>
          <w:color w:val="000000"/>
          <w:sz w:val="22"/>
          <w:szCs w:val="22"/>
        </w:rPr>
        <w:t>................................</w:t>
      </w:r>
      <w:r w:rsidR="002B0F5F" w:rsidRPr="00EC49C2">
        <w:rPr>
          <w:rFonts w:asciiTheme="minorHAnsi" w:hAnsiTheme="minorHAnsi" w:cstheme="minorHAnsi"/>
          <w:b/>
          <w:bCs/>
          <w:color w:val="000000"/>
          <w:sz w:val="22"/>
          <w:szCs w:val="22"/>
        </w:rPr>
        <w:t>..............</w:t>
      </w:r>
      <w:r w:rsidR="008A4A10" w:rsidRPr="00EC49C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2B0F5F" w:rsidRPr="00EC49C2">
        <w:rPr>
          <w:rFonts w:asciiTheme="minorHAnsi" w:hAnsiTheme="minorHAnsi" w:cstheme="minorHAnsi"/>
          <w:b/>
          <w:bCs/>
          <w:color w:val="000000"/>
          <w:sz w:val="22"/>
          <w:szCs w:val="22"/>
        </w:rPr>
        <w:t>zł</w:t>
      </w:r>
    </w:p>
    <w:p w14:paraId="36BFD7E9" w14:textId="77777777" w:rsidR="00E47611" w:rsidRPr="00EC49C2" w:rsidRDefault="00E47611" w:rsidP="00E47611">
      <w:pPr>
        <w:tabs>
          <w:tab w:val="num" w:pos="709"/>
          <w:tab w:val="left" w:pos="186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8CAE52D" w14:textId="54A2A0E4" w:rsidR="00DE38F8" w:rsidRPr="00EC49C2" w:rsidRDefault="00633326" w:rsidP="00E47611">
      <w:pPr>
        <w:tabs>
          <w:tab w:val="num" w:pos="709"/>
          <w:tab w:val="left" w:pos="186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C49C2">
        <w:rPr>
          <w:rFonts w:asciiTheme="minorHAnsi" w:hAnsiTheme="minorHAnsi" w:cstheme="minorHAnsi"/>
          <w:color w:val="000000"/>
          <w:sz w:val="22"/>
          <w:szCs w:val="22"/>
        </w:rPr>
        <w:t>2.</w:t>
      </w:r>
      <w:r w:rsidR="00FF466C" w:rsidRPr="00EC49C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411F1" w:rsidRPr="00EC49C2">
        <w:rPr>
          <w:rFonts w:asciiTheme="minorHAnsi" w:hAnsiTheme="minorHAnsi" w:cstheme="minorHAnsi"/>
          <w:color w:val="000000"/>
          <w:sz w:val="22"/>
          <w:szCs w:val="22"/>
        </w:rPr>
        <w:t xml:space="preserve">Zobowiązujemy się wykonać przedmiot zamówienia w terminie </w:t>
      </w:r>
      <w:r w:rsidR="00D54FED" w:rsidRPr="00EC49C2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</w:t>
      </w:r>
      <w:r w:rsidR="00B82C62" w:rsidRPr="00EC49C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dnia </w:t>
      </w:r>
      <w:r w:rsidR="00A35C08">
        <w:rPr>
          <w:rFonts w:asciiTheme="minorHAnsi" w:hAnsiTheme="minorHAnsi" w:cstheme="minorHAnsi"/>
          <w:b/>
          <w:bCs/>
          <w:color w:val="000000"/>
          <w:sz w:val="22"/>
          <w:szCs w:val="22"/>
        </w:rPr>
        <w:t>18</w:t>
      </w:r>
      <w:r w:rsidR="00B82C62" w:rsidRPr="00EC49C2">
        <w:rPr>
          <w:rFonts w:asciiTheme="minorHAnsi" w:hAnsiTheme="minorHAnsi" w:cstheme="minorHAnsi"/>
          <w:b/>
          <w:bCs/>
          <w:color w:val="000000"/>
          <w:sz w:val="22"/>
          <w:szCs w:val="22"/>
        </w:rPr>
        <w:t>.09.</w:t>
      </w:r>
      <w:r w:rsidR="00E372FB">
        <w:rPr>
          <w:rFonts w:asciiTheme="minorHAnsi" w:hAnsiTheme="minorHAnsi" w:cstheme="minorHAnsi"/>
          <w:b/>
          <w:bCs/>
          <w:color w:val="000000"/>
          <w:sz w:val="22"/>
          <w:szCs w:val="22"/>
        </w:rPr>
        <w:t>2025</w:t>
      </w:r>
      <w:r w:rsidR="00B82C62" w:rsidRPr="00EC49C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r.</w:t>
      </w:r>
    </w:p>
    <w:p w14:paraId="1AC6DFE4" w14:textId="77777777" w:rsidR="00FF466C" w:rsidRPr="00EC49C2" w:rsidRDefault="00FF466C">
      <w:pPr>
        <w:tabs>
          <w:tab w:val="left" w:pos="186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A880112" w14:textId="791961F9" w:rsidR="002D2B85" w:rsidRPr="00EC49C2" w:rsidRDefault="00E47611" w:rsidP="00F962D1">
      <w:pPr>
        <w:tabs>
          <w:tab w:val="left" w:pos="186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C49C2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633326" w:rsidRPr="00EC49C2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2D2B85" w:rsidRPr="00EC49C2">
        <w:rPr>
          <w:rFonts w:asciiTheme="minorHAnsi" w:hAnsiTheme="minorHAnsi" w:cstheme="minorHAnsi"/>
          <w:color w:val="000000"/>
          <w:sz w:val="22"/>
          <w:szCs w:val="22"/>
        </w:rPr>
        <w:t xml:space="preserve">Na wykonany przedmiot zamówienia oferujemy </w:t>
      </w:r>
      <w:r w:rsidR="00824A36">
        <w:rPr>
          <w:rFonts w:asciiTheme="minorHAnsi" w:hAnsiTheme="minorHAnsi" w:cstheme="minorHAnsi"/>
          <w:b/>
          <w:color w:val="000000"/>
          <w:sz w:val="22"/>
          <w:szCs w:val="22"/>
        </w:rPr>
        <w:t>60</w:t>
      </w:r>
      <w:r w:rsidR="002D2B85" w:rsidRPr="00EC49C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miesięcy gwarancji.</w:t>
      </w:r>
    </w:p>
    <w:p w14:paraId="2E9E082D" w14:textId="77777777" w:rsidR="002D2B85" w:rsidRPr="00EC49C2" w:rsidRDefault="002D2B85" w:rsidP="00F962D1">
      <w:pPr>
        <w:tabs>
          <w:tab w:val="left" w:pos="186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FAC6AC1" w14:textId="77777777" w:rsidR="004B4337" w:rsidRPr="00EC49C2" w:rsidRDefault="002D2B85" w:rsidP="00F962D1">
      <w:pPr>
        <w:tabs>
          <w:tab w:val="left" w:pos="18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C49C2">
        <w:rPr>
          <w:rFonts w:asciiTheme="minorHAnsi" w:hAnsiTheme="minorHAnsi" w:cstheme="minorHAnsi"/>
          <w:color w:val="000000"/>
          <w:sz w:val="22"/>
          <w:szCs w:val="22"/>
        </w:rPr>
        <w:t xml:space="preserve">4. </w:t>
      </w:r>
      <w:r w:rsidR="00633326" w:rsidRPr="00EC49C2">
        <w:rPr>
          <w:rFonts w:asciiTheme="minorHAnsi" w:hAnsiTheme="minorHAnsi" w:cstheme="minorHAnsi"/>
          <w:color w:val="000000"/>
          <w:sz w:val="22"/>
          <w:szCs w:val="22"/>
        </w:rPr>
        <w:t xml:space="preserve">Akceptujemy warunki płatności określone w </w:t>
      </w:r>
      <w:r w:rsidR="004D7AB9" w:rsidRPr="00EC49C2">
        <w:rPr>
          <w:rFonts w:asciiTheme="minorHAnsi" w:hAnsiTheme="minorHAnsi" w:cstheme="minorHAnsi"/>
          <w:color w:val="000000"/>
          <w:sz w:val="22"/>
          <w:szCs w:val="22"/>
        </w:rPr>
        <w:t>zapytaniu ofertowym</w:t>
      </w:r>
      <w:r w:rsidR="00633326" w:rsidRPr="00EC49C2">
        <w:rPr>
          <w:rFonts w:asciiTheme="minorHAnsi" w:hAnsiTheme="minorHAnsi" w:cstheme="minorHAnsi"/>
          <w:color w:val="000000"/>
          <w:sz w:val="22"/>
          <w:szCs w:val="22"/>
        </w:rPr>
        <w:t>, tj.: płatność za wykonany przedmiot zamówienia</w:t>
      </w:r>
      <w:r w:rsidR="004B0AA9" w:rsidRPr="00EC49C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33326" w:rsidRPr="00EC49C2">
        <w:rPr>
          <w:rFonts w:asciiTheme="minorHAnsi" w:hAnsiTheme="minorHAnsi" w:cstheme="minorHAnsi"/>
          <w:color w:val="000000"/>
          <w:sz w:val="22"/>
          <w:szCs w:val="22"/>
        </w:rPr>
        <w:t>nastąpi</w:t>
      </w:r>
      <w:r w:rsidR="00E47611" w:rsidRPr="00EC49C2">
        <w:rPr>
          <w:rFonts w:asciiTheme="minorHAnsi" w:hAnsiTheme="minorHAnsi" w:cstheme="minorHAnsi"/>
          <w:color w:val="000000"/>
          <w:sz w:val="22"/>
          <w:szCs w:val="22"/>
        </w:rPr>
        <w:t xml:space="preserve"> jednorazowo</w:t>
      </w:r>
      <w:r w:rsidR="00633326" w:rsidRPr="00EC49C2">
        <w:rPr>
          <w:rFonts w:asciiTheme="minorHAnsi" w:hAnsiTheme="minorHAnsi" w:cstheme="minorHAnsi"/>
          <w:color w:val="000000"/>
          <w:sz w:val="22"/>
          <w:szCs w:val="22"/>
        </w:rPr>
        <w:t xml:space="preserve"> w terminie do </w:t>
      </w:r>
      <w:r w:rsidR="004B0AA9" w:rsidRPr="00EC49C2">
        <w:rPr>
          <w:rFonts w:asciiTheme="minorHAnsi" w:hAnsiTheme="minorHAnsi" w:cstheme="minorHAnsi"/>
          <w:color w:val="000000"/>
          <w:sz w:val="22"/>
          <w:szCs w:val="22"/>
        </w:rPr>
        <w:t>30</w:t>
      </w:r>
      <w:r w:rsidR="00633326" w:rsidRPr="00EC49C2">
        <w:rPr>
          <w:rFonts w:asciiTheme="minorHAnsi" w:hAnsiTheme="minorHAnsi" w:cstheme="minorHAnsi"/>
          <w:color w:val="000000"/>
          <w:sz w:val="22"/>
          <w:szCs w:val="22"/>
        </w:rPr>
        <w:t xml:space="preserve"> dni od</w:t>
      </w:r>
      <w:r w:rsidR="00633326" w:rsidRPr="00EC49C2">
        <w:rPr>
          <w:rFonts w:asciiTheme="minorHAnsi" w:hAnsiTheme="minorHAnsi" w:cstheme="minorHAnsi"/>
          <w:sz w:val="22"/>
          <w:szCs w:val="22"/>
        </w:rPr>
        <w:t xml:space="preserve"> dnia dostarczenia do siedziby Zamawiającego prawidłowo wystawionej faktury.</w:t>
      </w:r>
      <w:r w:rsidR="00CB4048" w:rsidRPr="00EC49C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886819" w14:textId="77777777" w:rsidR="00852DDC" w:rsidRPr="00EC49C2" w:rsidRDefault="00852DDC" w:rsidP="00F962D1">
      <w:pPr>
        <w:ind w:left="360" w:hanging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00E55D5" w14:textId="77777777" w:rsidR="00633326" w:rsidRPr="00EC49C2" w:rsidRDefault="002411F1" w:rsidP="00F962D1">
      <w:pPr>
        <w:ind w:left="360" w:hanging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C49C2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633326" w:rsidRPr="00EC49C2">
        <w:rPr>
          <w:rFonts w:asciiTheme="minorHAnsi" w:hAnsiTheme="minorHAnsi" w:cstheme="minorHAnsi"/>
          <w:color w:val="000000"/>
          <w:sz w:val="22"/>
          <w:szCs w:val="22"/>
        </w:rPr>
        <w:t>. Uważamy się za związanych niniejszą ofertą, przez okres 30 dni od upływu terminu składania ofert.</w:t>
      </w:r>
    </w:p>
    <w:p w14:paraId="50FFA28C" w14:textId="77777777" w:rsidR="00852DDC" w:rsidRPr="00EC49C2" w:rsidRDefault="00852DDC" w:rsidP="00F962D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A0BAA59" w14:textId="77777777" w:rsidR="00633326" w:rsidRPr="00EC49C2" w:rsidRDefault="002411F1" w:rsidP="00F962D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C49C2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633326" w:rsidRPr="00EC49C2">
        <w:rPr>
          <w:rFonts w:asciiTheme="minorHAnsi" w:hAnsiTheme="minorHAnsi" w:cstheme="minorHAnsi"/>
          <w:color w:val="000000"/>
          <w:sz w:val="22"/>
          <w:szCs w:val="22"/>
        </w:rPr>
        <w:t>. Oświadczamy, że zapozn</w:t>
      </w:r>
      <w:r w:rsidR="001A534B" w:rsidRPr="00EC49C2">
        <w:rPr>
          <w:rFonts w:asciiTheme="minorHAnsi" w:hAnsiTheme="minorHAnsi" w:cstheme="minorHAnsi"/>
          <w:color w:val="000000"/>
          <w:sz w:val="22"/>
          <w:szCs w:val="22"/>
        </w:rPr>
        <w:t xml:space="preserve">aliśmy się z projektem umowy, której projekt stanowił załącznik nr </w:t>
      </w:r>
      <w:r w:rsidRPr="00EC49C2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1A534B" w:rsidRPr="00EC49C2">
        <w:rPr>
          <w:rFonts w:asciiTheme="minorHAnsi" w:hAnsiTheme="minorHAnsi" w:cstheme="minorHAnsi"/>
          <w:color w:val="000000"/>
          <w:sz w:val="22"/>
          <w:szCs w:val="22"/>
        </w:rPr>
        <w:t xml:space="preserve"> do </w:t>
      </w:r>
      <w:r w:rsidR="004D7AB9" w:rsidRPr="00EC49C2">
        <w:rPr>
          <w:rFonts w:asciiTheme="minorHAnsi" w:hAnsiTheme="minorHAnsi" w:cstheme="minorHAnsi"/>
          <w:color w:val="000000"/>
          <w:sz w:val="22"/>
          <w:szCs w:val="22"/>
        </w:rPr>
        <w:t>zapytania ofertowego</w:t>
      </w:r>
      <w:r w:rsidR="001A534B" w:rsidRPr="00EC49C2">
        <w:rPr>
          <w:rFonts w:asciiTheme="minorHAnsi" w:hAnsiTheme="minorHAnsi" w:cstheme="minorHAnsi"/>
          <w:color w:val="000000"/>
          <w:sz w:val="22"/>
          <w:szCs w:val="22"/>
        </w:rPr>
        <w:t xml:space="preserve"> i akceptujemy bez</w:t>
      </w:r>
      <w:r w:rsidR="00633326" w:rsidRPr="00EC49C2">
        <w:rPr>
          <w:rFonts w:asciiTheme="minorHAnsi" w:hAnsiTheme="minorHAnsi" w:cstheme="minorHAnsi"/>
          <w:color w:val="000000"/>
          <w:sz w:val="22"/>
          <w:szCs w:val="22"/>
        </w:rPr>
        <w:t xml:space="preserve"> zas</w:t>
      </w:r>
      <w:r w:rsidR="001A534B" w:rsidRPr="00EC49C2">
        <w:rPr>
          <w:rFonts w:asciiTheme="minorHAnsi" w:hAnsiTheme="minorHAnsi" w:cstheme="minorHAnsi"/>
          <w:color w:val="000000"/>
          <w:sz w:val="22"/>
          <w:szCs w:val="22"/>
        </w:rPr>
        <w:t xml:space="preserve">trzeżeń, a w przypadku </w:t>
      </w:r>
      <w:r w:rsidR="00633326" w:rsidRPr="00EC49C2">
        <w:rPr>
          <w:rFonts w:asciiTheme="minorHAnsi" w:hAnsiTheme="minorHAnsi" w:cstheme="minorHAnsi"/>
          <w:color w:val="000000"/>
          <w:sz w:val="22"/>
          <w:szCs w:val="22"/>
        </w:rPr>
        <w:t>wyboru naszej oferty</w:t>
      </w:r>
      <w:r w:rsidR="00BF2048" w:rsidRPr="00EC49C2">
        <w:rPr>
          <w:rFonts w:asciiTheme="minorHAnsi" w:hAnsiTheme="minorHAnsi" w:cstheme="minorHAnsi"/>
          <w:color w:val="000000"/>
          <w:sz w:val="22"/>
          <w:szCs w:val="22"/>
        </w:rPr>
        <w:t xml:space="preserve"> jako najkorzystniejszej</w:t>
      </w:r>
      <w:r w:rsidR="00633326" w:rsidRPr="00EC49C2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1A534B" w:rsidRPr="00EC49C2">
        <w:rPr>
          <w:rFonts w:asciiTheme="minorHAnsi" w:hAnsiTheme="minorHAnsi" w:cstheme="minorHAnsi"/>
          <w:color w:val="000000"/>
          <w:sz w:val="22"/>
          <w:szCs w:val="22"/>
        </w:rPr>
        <w:t xml:space="preserve"> zobowiązujemy</w:t>
      </w:r>
      <w:r w:rsidR="00BD2C02" w:rsidRPr="00EC49C2">
        <w:rPr>
          <w:rFonts w:asciiTheme="minorHAnsi" w:hAnsiTheme="minorHAnsi" w:cstheme="minorHAnsi"/>
          <w:color w:val="000000"/>
          <w:sz w:val="22"/>
          <w:szCs w:val="22"/>
        </w:rPr>
        <w:t xml:space="preserve"> się</w:t>
      </w:r>
      <w:r w:rsidR="001A534B" w:rsidRPr="00EC49C2">
        <w:rPr>
          <w:rFonts w:asciiTheme="minorHAnsi" w:hAnsiTheme="minorHAnsi" w:cstheme="minorHAnsi"/>
          <w:color w:val="000000"/>
          <w:sz w:val="22"/>
          <w:szCs w:val="22"/>
        </w:rPr>
        <w:t xml:space="preserve"> do zawarcia umowy </w:t>
      </w:r>
      <w:r w:rsidR="00633326" w:rsidRPr="00EC49C2">
        <w:rPr>
          <w:rFonts w:asciiTheme="minorHAnsi" w:hAnsiTheme="minorHAnsi" w:cstheme="minorHAnsi"/>
          <w:color w:val="000000"/>
          <w:sz w:val="22"/>
          <w:szCs w:val="22"/>
        </w:rPr>
        <w:t>w miejscu i terminie wyznaczonym przez Zamawiającego.</w:t>
      </w:r>
    </w:p>
    <w:p w14:paraId="2C932234" w14:textId="77777777" w:rsidR="00852DDC" w:rsidRPr="00EC49C2" w:rsidRDefault="00852DDC" w:rsidP="00F962D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393E0C3" w14:textId="77777777" w:rsidR="00852DDC" w:rsidRPr="00EC49C2" w:rsidRDefault="002411F1" w:rsidP="00F962D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C49C2"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="00852DDC" w:rsidRPr="00EC49C2">
        <w:rPr>
          <w:rFonts w:asciiTheme="minorHAnsi" w:hAnsiTheme="minorHAnsi" w:cstheme="minorHAnsi"/>
          <w:color w:val="000000"/>
          <w:sz w:val="22"/>
          <w:szCs w:val="22"/>
        </w:rPr>
        <w:t>. Następujące części zamówienia zamierzamy wykonać przy udziale podwykonawców</w:t>
      </w:r>
      <w:r w:rsidR="00D14EC8" w:rsidRPr="00EC49C2">
        <w:rPr>
          <w:rFonts w:asciiTheme="minorHAnsi" w:hAnsiTheme="minorHAnsi" w:cstheme="minorHAnsi"/>
          <w:color w:val="000000"/>
          <w:sz w:val="22"/>
          <w:szCs w:val="22"/>
        </w:rPr>
        <w:t xml:space="preserve"> (jeżeli dotyczy)</w:t>
      </w:r>
      <w:r w:rsidR="00852DDC" w:rsidRPr="00EC49C2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7B225155" w14:textId="77777777" w:rsidR="00852DDC" w:rsidRPr="00EC49C2" w:rsidRDefault="00852DDC" w:rsidP="00852DDC">
      <w:pPr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C49C2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</w:t>
      </w:r>
    </w:p>
    <w:p w14:paraId="6E97286E" w14:textId="77777777" w:rsidR="00852DDC" w:rsidRPr="00EC49C2" w:rsidRDefault="00852DDC" w:rsidP="00852DDC">
      <w:pPr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C49C2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</w:t>
      </w:r>
    </w:p>
    <w:p w14:paraId="37F6FC39" w14:textId="77777777" w:rsidR="00852DDC" w:rsidRPr="00EC49C2" w:rsidRDefault="00852DDC" w:rsidP="00852DDC">
      <w:pPr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C49C2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</w:t>
      </w:r>
    </w:p>
    <w:p w14:paraId="1936DEB7" w14:textId="77777777" w:rsidR="007A3385" w:rsidRPr="00EC49C2" w:rsidRDefault="007A3385" w:rsidP="00F962D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90ADB4F" w14:textId="77777777" w:rsidR="001A534B" w:rsidRPr="00EC49C2" w:rsidRDefault="002411F1" w:rsidP="00F962D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C49C2"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="001A534B" w:rsidRPr="00EC49C2">
        <w:rPr>
          <w:rFonts w:asciiTheme="minorHAnsi" w:hAnsiTheme="minorHAnsi" w:cstheme="minorHAnsi"/>
          <w:color w:val="000000"/>
          <w:sz w:val="22"/>
          <w:szCs w:val="22"/>
        </w:rPr>
        <w:t>. Oświadczamy, że:</w:t>
      </w:r>
    </w:p>
    <w:p w14:paraId="608C54D1" w14:textId="77777777" w:rsidR="001A534B" w:rsidRPr="00EC49C2" w:rsidRDefault="00633326" w:rsidP="000A1760">
      <w:pPr>
        <w:numPr>
          <w:ilvl w:val="0"/>
          <w:numId w:val="4"/>
        </w:num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C49C2">
        <w:rPr>
          <w:rFonts w:asciiTheme="minorHAnsi" w:hAnsiTheme="minorHAnsi" w:cstheme="minorHAnsi"/>
          <w:color w:val="000000"/>
          <w:sz w:val="22"/>
          <w:szCs w:val="22"/>
        </w:rPr>
        <w:t>przedmiot prowadzonej działalności jest tożsamy z przedmiotem zamówienia,</w:t>
      </w:r>
    </w:p>
    <w:p w14:paraId="029EBE15" w14:textId="77777777" w:rsidR="001A534B" w:rsidRPr="00EC49C2" w:rsidRDefault="00633326" w:rsidP="000A1760">
      <w:pPr>
        <w:numPr>
          <w:ilvl w:val="0"/>
          <w:numId w:val="4"/>
        </w:num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C49C2">
        <w:rPr>
          <w:rFonts w:asciiTheme="minorHAnsi" w:hAnsiTheme="minorHAnsi" w:cstheme="minorHAnsi"/>
          <w:color w:val="000000"/>
          <w:sz w:val="22"/>
          <w:szCs w:val="22"/>
        </w:rPr>
        <w:t>w stosunku do naszej firmy nie otwarto likwidacji  i nie ogłoszono upadłości,</w:t>
      </w:r>
    </w:p>
    <w:p w14:paraId="1EEECB2D" w14:textId="77777777" w:rsidR="001A534B" w:rsidRPr="00EC49C2" w:rsidRDefault="00633326" w:rsidP="000A1760">
      <w:pPr>
        <w:numPr>
          <w:ilvl w:val="0"/>
          <w:numId w:val="4"/>
        </w:num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C49C2">
        <w:rPr>
          <w:rFonts w:asciiTheme="minorHAnsi" w:hAnsiTheme="minorHAnsi" w:cstheme="minorHAnsi"/>
          <w:color w:val="000000"/>
          <w:sz w:val="22"/>
          <w:szCs w:val="22"/>
        </w:rPr>
        <w:t>posiadamy niezbędną wiedz</w:t>
      </w:r>
      <w:r w:rsidR="00BF2048" w:rsidRPr="00EC49C2">
        <w:rPr>
          <w:rFonts w:asciiTheme="minorHAnsi" w:hAnsiTheme="minorHAnsi" w:cstheme="minorHAnsi"/>
          <w:color w:val="000000"/>
          <w:sz w:val="22"/>
          <w:szCs w:val="22"/>
        </w:rPr>
        <w:t>ę</w:t>
      </w:r>
      <w:r w:rsidRPr="00EC49C2">
        <w:rPr>
          <w:rFonts w:asciiTheme="minorHAnsi" w:hAnsiTheme="minorHAnsi" w:cstheme="minorHAnsi"/>
          <w:color w:val="000000"/>
          <w:sz w:val="22"/>
          <w:szCs w:val="22"/>
        </w:rPr>
        <w:t xml:space="preserve"> i doświadczenie,</w:t>
      </w:r>
    </w:p>
    <w:p w14:paraId="49F542E2" w14:textId="77777777" w:rsidR="001A534B" w:rsidRPr="00EC49C2" w:rsidRDefault="00633326" w:rsidP="000A1760">
      <w:pPr>
        <w:numPr>
          <w:ilvl w:val="0"/>
          <w:numId w:val="4"/>
        </w:num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C49C2">
        <w:rPr>
          <w:rFonts w:asciiTheme="minorHAnsi" w:hAnsiTheme="minorHAnsi" w:cstheme="minorHAnsi"/>
          <w:color w:val="000000"/>
          <w:sz w:val="22"/>
          <w:szCs w:val="22"/>
        </w:rPr>
        <w:t>dysponujemy potencjałem technicznym oraz osobami zdolnymi  do realizacji zamówienia,</w:t>
      </w:r>
    </w:p>
    <w:p w14:paraId="6113B828" w14:textId="77777777" w:rsidR="001A534B" w:rsidRPr="00EC49C2" w:rsidRDefault="00633326" w:rsidP="000A1760">
      <w:pPr>
        <w:numPr>
          <w:ilvl w:val="0"/>
          <w:numId w:val="4"/>
        </w:num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C49C2">
        <w:rPr>
          <w:rFonts w:asciiTheme="minorHAnsi" w:hAnsiTheme="minorHAnsi" w:cstheme="minorHAnsi"/>
          <w:color w:val="000000"/>
          <w:sz w:val="22"/>
          <w:szCs w:val="22"/>
        </w:rPr>
        <w:t>nasza sytuacja ekonomiczna i finansowa zapewnia należyte wykonanie zamówienia,</w:t>
      </w:r>
    </w:p>
    <w:p w14:paraId="4C8CD17D" w14:textId="77777777" w:rsidR="00633326" w:rsidRPr="00EC49C2" w:rsidRDefault="00633326" w:rsidP="000A1760">
      <w:pPr>
        <w:numPr>
          <w:ilvl w:val="0"/>
          <w:numId w:val="4"/>
        </w:num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C49C2">
        <w:rPr>
          <w:rFonts w:asciiTheme="minorHAnsi" w:hAnsiTheme="minorHAnsi" w:cstheme="minorHAnsi"/>
          <w:color w:val="000000"/>
          <w:sz w:val="22"/>
          <w:szCs w:val="22"/>
        </w:rPr>
        <w:lastRenderedPageBreak/>
        <w:t>nie posiadamy zaległości wobec ZUS i Urzędu Skarbowego.</w:t>
      </w:r>
    </w:p>
    <w:p w14:paraId="514D8505" w14:textId="0579FE55" w:rsidR="0037725F" w:rsidRPr="00EC49C2" w:rsidRDefault="0037725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41EC02C" w14:textId="77777777" w:rsidR="00D54FED" w:rsidRPr="00EC49C2" w:rsidRDefault="00D54FE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5CABBC2" w14:textId="77777777" w:rsidR="00DB1F44" w:rsidRDefault="00DB1F4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5F4FE24" w14:textId="3875AF16" w:rsidR="00633326" w:rsidRPr="00EC49C2" w:rsidRDefault="00FF466C">
      <w:pPr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EC49C2">
        <w:rPr>
          <w:rFonts w:asciiTheme="minorHAnsi" w:hAnsiTheme="minorHAnsi" w:cstheme="minorHAnsi"/>
          <w:color w:val="000000"/>
          <w:sz w:val="22"/>
          <w:szCs w:val="22"/>
        </w:rPr>
        <w:t>9</w:t>
      </w:r>
      <w:r w:rsidR="00397957" w:rsidRPr="00EC49C2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633326" w:rsidRPr="00EC49C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33326" w:rsidRPr="00EC49C2">
        <w:rPr>
          <w:rFonts w:asciiTheme="minorHAnsi" w:hAnsiTheme="minorHAnsi" w:cstheme="minorHAnsi"/>
          <w:color w:val="000000"/>
          <w:sz w:val="22"/>
          <w:szCs w:val="22"/>
          <w:u w:val="single"/>
        </w:rPr>
        <w:t>Załącznikami do niniejszej oferty są:</w:t>
      </w:r>
    </w:p>
    <w:p w14:paraId="42C65F14" w14:textId="794E5E9C" w:rsidR="00633326" w:rsidRPr="00EC49C2" w:rsidRDefault="00BB6335" w:rsidP="000A1760">
      <w:pPr>
        <w:numPr>
          <w:ilvl w:val="2"/>
          <w:numId w:val="4"/>
        </w:num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C49C2">
        <w:rPr>
          <w:rFonts w:asciiTheme="minorHAnsi" w:hAnsiTheme="minorHAnsi" w:cstheme="minorHAnsi"/>
          <w:color w:val="000000"/>
          <w:sz w:val="22"/>
          <w:szCs w:val="22"/>
        </w:rPr>
        <w:t>………………………………...</w:t>
      </w:r>
      <w:r w:rsidR="00633326" w:rsidRPr="00EC49C2">
        <w:rPr>
          <w:rFonts w:asciiTheme="minorHAnsi" w:hAnsiTheme="minorHAnsi" w:cstheme="minorHAnsi"/>
          <w:color w:val="000000"/>
          <w:sz w:val="22"/>
          <w:szCs w:val="22"/>
        </w:rPr>
        <w:t>;</w:t>
      </w:r>
      <w:r w:rsidR="00565C10" w:rsidRPr="00EC49C2">
        <w:rPr>
          <w:rFonts w:asciiTheme="minorHAnsi" w:hAnsiTheme="minorHAnsi" w:cstheme="minorHAnsi"/>
          <w:color w:val="000000"/>
          <w:sz w:val="22"/>
          <w:szCs w:val="22"/>
        </w:rPr>
        <w:t xml:space="preserve"> (np. KRS, pełnomocnictwo, </w:t>
      </w:r>
      <w:r w:rsidR="00D54FED" w:rsidRPr="00EC49C2">
        <w:rPr>
          <w:rFonts w:asciiTheme="minorHAnsi" w:hAnsiTheme="minorHAnsi" w:cstheme="minorHAnsi"/>
          <w:color w:val="000000"/>
          <w:sz w:val="22"/>
          <w:szCs w:val="22"/>
        </w:rPr>
        <w:t>kosztorys ofertowy, karty katalogowe</w:t>
      </w:r>
      <w:r w:rsidR="0066365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65C10" w:rsidRPr="00EC49C2">
        <w:rPr>
          <w:rFonts w:asciiTheme="minorHAnsi" w:hAnsiTheme="minorHAnsi" w:cstheme="minorHAnsi"/>
          <w:color w:val="000000"/>
          <w:sz w:val="22"/>
          <w:szCs w:val="22"/>
        </w:rPr>
        <w:t>itp.)</w:t>
      </w:r>
    </w:p>
    <w:p w14:paraId="4F3A5E5A" w14:textId="77777777" w:rsidR="00852DDC" w:rsidRPr="00EC49C2" w:rsidRDefault="00852DDC" w:rsidP="000A1760">
      <w:pPr>
        <w:numPr>
          <w:ilvl w:val="2"/>
          <w:numId w:val="4"/>
        </w:num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C49C2">
        <w:rPr>
          <w:rFonts w:asciiTheme="minorHAnsi" w:hAnsiTheme="minorHAnsi" w:cstheme="minorHAnsi"/>
          <w:color w:val="000000"/>
          <w:sz w:val="22"/>
          <w:szCs w:val="22"/>
        </w:rPr>
        <w:t>………………………………...;</w:t>
      </w:r>
    </w:p>
    <w:p w14:paraId="0D42859B" w14:textId="77777777" w:rsidR="00852DDC" w:rsidRPr="00EC49C2" w:rsidRDefault="00852DDC" w:rsidP="000A1760">
      <w:pPr>
        <w:numPr>
          <w:ilvl w:val="2"/>
          <w:numId w:val="4"/>
        </w:num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C49C2">
        <w:rPr>
          <w:rFonts w:asciiTheme="minorHAnsi" w:hAnsiTheme="minorHAnsi" w:cstheme="minorHAnsi"/>
          <w:color w:val="000000"/>
          <w:sz w:val="22"/>
          <w:szCs w:val="22"/>
        </w:rPr>
        <w:t>………………………………....</w:t>
      </w:r>
    </w:p>
    <w:p w14:paraId="4C0C35CB" w14:textId="77777777" w:rsidR="00633326" w:rsidRPr="00EC49C2" w:rsidRDefault="00521AC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C49C2">
        <w:rPr>
          <w:rFonts w:asciiTheme="minorHAnsi" w:hAnsiTheme="minorHAnsi" w:cstheme="minorHAnsi"/>
          <w:color w:val="000000"/>
          <w:sz w:val="22"/>
          <w:szCs w:val="22"/>
        </w:rPr>
        <w:t xml:space="preserve">       </w:t>
      </w:r>
    </w:p>
    <w:p w14:paraId="0B788637" w14:textId="77777777" w:rsidR="00852DDC" w:rsidRPr="00EC49C2" w:rsidRDefault="00852DD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9C19AD0" w14:textId="77777777" w:rsidR="00852DDC" w:rsidRPr="00EC49C2" w:rsidRDefault="00852DD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35CE533" w14:textId="77777777" w:rsidR="00852DDC" w:rsidRPr="00EC49C2" w:rsidRDefault="00852DD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DD17B85" w14:textId="77777777" w:rsidR="00852DDC" w:rsidRPr="00EC49C2" w:rsidRDefault="00852DD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87C5451" w14:textId="77777777" w:rsidR="00852DDC" w:rsidRPr="00EC49C2" w:rsidRDefault="00852DD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4BB6757" w14:textId="77777777" w:rsidR="00852DDC" w:rsidRPr="00EC49C2" w:rsidRDefault="00852DD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4784C1F" w14:textId="77777777" w:rsidR="00FE28BE" w:rsidRPr="00EC49C2" w:rsidRDefault="00FE28BE" w:rsidP="00FE28BE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EC49C2">
        <w:rPr>
          <w:rFonts w:asciiTheme="minorHAnsi" w:hAnsiTheme="minorHAnsi" w:cstheme="minorHAnsi"/>
          <w:sz w:val="22"/>
          <w:szCs w:val="22"/>
        </w:rPr>
        <w:t xml:space="preserve">……………………, dnia…………….                                       ……………………………  </w:t>
      </w:r>
    </w:p>
    <w:p w14:paraId="560D2118" w14:textId="77777777" w:rsidR="00FE28BE" w:rsidRPr="00EC49C2" w:rsidRDefault="00FE28BE" w:rsidP="00FE28BE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EC49C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podpis i pieczęć osoby upoważnionej </w:t>
      </w:r>
      <w:r w:rsidRPr="00EC49C2">
        <w:rPr>
          <w:rFonts w:asciiTheme="minorHAnsi" w:hAnsiTheme="minorHAnsi" w:cstheme="minorHAnsi"/>
          <w:sz w:val="22"/>
          <w:szCs w:val="22"/>
        </w:rPr>
        <w:br/>
        <w:t xml:space="preserve">                                                                                                do reprezentowania Wykonawcy</w:t>
      </w:r>
    </w:p>
    <w:p w14:paraId="50BB7BC5" w14:textId="480C1D16" w:rsidR="00C42EEB" w:rsidRPr="00EC49C2" w:rsidRDefault="00C42EEB" w:rsidP="00397957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sectPr w:rsidR="00C42EEB" w:rsidRPr="00EC49C2" w:rsidSect="003440BF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B13F9" w14:textId="77777777" w:rsidR="009E24A5" w:rsidRDefault="009E24A5">
      <w:r>
        <w:separator/>
      </w:r>
    </w:p>
  </w:endnote>
  <w:endnote w:type="continuationSeparator" w:id="0">
    <w:p w14:paraId="6B776CB0" w14:textId="77777777" w:rsidR="009E24A5" w:rsidRDefault="009E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1A7E2" w14:textId="77777777" w:rsidR="00837D61" w:rsidRDefault="00837D61" w:rsidP="00837D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14:paraId="4A9261BE" w14:textId="77777777" w:rsidR="00837D61" w:rsidRDefault="00837D61" w:rsidP="00837D6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88AD9" w14:textId="77777777" w:rsidR="00837D61" w:rsidRPr="00B2602D" w:rsidRDefault="00837D61" w:rsidP="00837D61">
    <w:pPr>
      <w:pStyle w:val="Stopka"/>
      <w:framePr w:wrap="around" w:vAnchor="text" w:hAnchor="margin" w:xAlign="right" w:y="1"/>
      <w:rPr>
        <w:rStyle w:val="Numerstrony"/>
        <w:rFonts w:asciiTheme="minorHAnsi" w:hAnsiTheme="minorHAnsi" w:cstheme="minorHAnsi"/>
        <w:sz w:val="20"/>
        <w:szCs w:val="20"/>
      </w:rPr>
    </w:pPr>
    <w:r w:rsidRPr="00B2602D">
      <w:rPr>
        <w:rStyle w:val="Numerstrony"/>
        <w:rFonts w:asciiTheme="minorHAnsi" w:hAnsiTheme="minorHAnsi" w:cstheme="minorHAnsi"/>
        <w:sz w:val="20"/>
        <w:szCs w:val="20"/>
      </w:rPr>
      <w:fldChar w:fldCharType="begin"/>
    </w:r>
    <w:r w:rsidRPr="00B2602D">
      <w:rPr>
        <w:rStyle w:val="Numerstrony"/>
        <w:rFonts w:asciiTheme="minorHAnsi" w:hAnsiTheme="minorHAnsi" w:cstheme="minorHAnsi"/>
        <w:sz w:val="20"/>
        <w:szCs w:val="20"/>
      </w:rPr>
      <w:instrText xml:space="preserve">PAGE  </w:instrText>
    </w:r>
    <w:r w:rsidRPr="00B2602D">
      <w:rPr>
        <w:rStyle w:val="Numerstrony"/>
        <w:rFonts w:asciiTheme="minorHAnsi" w:hAnsiTheme="minorHAnsi" w:cstheme="minorHAnsi"/>
        <w:sz w:val="20"/>
        <w:szCs w:val="20"/>
      </w:rPr>
      <w:fldChar w:fldCharType="separate"/>
    </w:r>
    <w:r w:rsidR="00C52C4D" w:rsidRPr="00B2602D">
      <w:rPr>
        <w:rStyle w:val="Numerstrony"/>
        <w:rFonts w:asciiTheme="minorHAnsi" w:hAnsiTheme="minorHAnsi" w:cstheme="minorHAnsi"/>
        <w:noProof/>
        <w:sz w:val="20"/>
        <w:szCs w:val="20"/>
      </w:rPr>
      <w:t>14</w:t>
    </w:r>
    <w:r w:rsidRPr="00B2602D">
      <w:rPr>
        <w:rStyle w:val="Numerstrony"/>
        <w:rFonts w:asciiTheme="minorHAnsi" w:hAnsiTheme="minorHAnsi" w:cstheme="minorHAnsi"/>
        <w:sz w:val="20"/>
        <w:szCs w:val="20"/>
      </w:rPr>
      <w:fldChar w:fldCharType="end"/>
    </w:r>
  </w:p>
  <w:p w14:paraId="4C336F23" w14:textId="77777777" w:rsidR="00837D61" w:rsidRDefault="00837D61" w:rsidP="00837D6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D8ED5" w14:textId="77777777" w:rsidR="009E24A5" w:rsidRDefault="009E24A5">
      <w:r>
        <w:separator/>
      </w:r>
    </w:p>
  </w:footnote>
  <w:footnote w:type="continuationSeparator" w:id="0">
    <w:p w14:paraId="46107C05" w14:textId="77777777" w:rsidR="009E24A5" w:rsidRDefault="009E2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96B25" w14:textId="77777777" w:rsidR="007A0718" w:rsidRDefault="007A0718" w:rsidP="007A0718">
    <w:pPr>
      <w:pStyle w:val="Nagwek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ascii="Times New Roman" w:hAnsi="Times New Roman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A1E8BC5C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388"/>
        </w:tabs>
        <w:ind w:left="2388" w:hanging="408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b w:val="0"/>
        <w:i w:val="0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6"/>
    <w:multiLevelType w:val="multi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1" w15:restartNumberingAfterBreak="0">
    <w:nsid w:val="0000001F"/>
    <w:multiLevelType w:val="singleLevel"/>
    <w:tmpl w:val="E10C4460"/>
    <w:name w:val="WW8Num35"/>
    <w:lvl w:ilvl="0">
      <w:start w:val="2"/>
      <w:numFmt w:val="decimal"/>
      <w:lvlText w:val="%1."/>
      <w:lvlJc w:val="left"/>
      <w:pPr>
        <w:tabs>
          <w:tab w:val="num" w:pos="4728"/>
        </w:tabs>
        <w:ind w:left="4728" w:hanging="4368"/>
      </w:pPr>
      <w:rPr>
        <w:rFonts w:cs="Times New Roman"/>
        <w:color w:val="auto"/>
      </w:rPr>
    </w:lvl>
  </w:abstractNum>
  <w:abstractNum w:abstractNumId="22" w15:restartNumberingAfterBreak="0">
    <w:nsid w:val="00000020"/>
    <w:multiLevelType w:val="multilevel"/>
    <w:tmpl w:val="00000020"/>
    <w:name w:val="WW8Num36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22"/>
    <w:multiLevelType w:val="singleLevel"/>
    <w:tmpl w:val="00000022"/>
    <w:name w:val="WW8Num3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auto"/>
        <w:sz w:val="22"/>
      </w:rPr>
    </w:lvl>
  </w:abstractNum>
  <w:abstractNum w:abstractNumId="24" w15:restartNumberingAfterBreak="0">
    <w:nsid w:val="01571902"/>
    <w:multiLevelType w:val="hybridMultilevel"/>
    <w:tmpl w:val="0CFED6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1B95524"/>
    <w:multiLevelType w:val="hybridMultilevel"/>
    <w:tmpl w:val="F228896A"/>
    <w:lvl w:ilvl="0" w:tplc="48E294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028C6DAD"/>
    <w:multiLevelType w:val="hybridMultilevel"/>
    <w:tmpl w:val="A24A9160"/>
    <w:lvl w:ilvl="0" w:tplc="AA8EB74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88834CA">
      <w:start w:val="1"/>
      <w:numFmt w:val="decimal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2CFAEC68">
      <w:start w:val="1"/>
      <w:numFmt w:val="lowerLetter"/>
      <w:lvlText w:val="%3)"/>
      <w:lvlJc w:val="left"/>
      <w:pPr>
        <w:tabs>
          <w:tab w:val="num" w:pos="2688"/>
        </w:tabs>
        <w:ind w:left="2688" w:hanging="708"/>
      </w:pPr>
      <w:rPr>
        <w:rFonts w:hint="default"/>
      </w:rPr>
    </w:lvl>
    <w:lvl w:ilvl="3" w:tplc="B284F42C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  <w:sz w:val="22"/>
      </w:rPr>
    </w:lvl>
    <w:lvl w:ilvl="4" w:tplc="49BABC08">
      <w:start w:val="2"/>
      <w:numFmt w:val="decimal"/>
      <w:lvlText w:val="%5."/>
      <w:lvlJc w:val="left"/>
      <w:pPr>
        <w:tabs>
          <w:tab w:val="num" w:pos="3948"/>
        </w:tabs>
        <w:ind w:left="3948" w:hanging="708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4EE5877"/>
    <w:multiLevelType w:val="hybridMultilevel"/>
    <w:tmpl w:val="0E54FA82"/>
    <w:name w:val="WW8Num10223"/>
    <w:lvl w:ilvl="0" w:tplc="42D426A4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7143B93"/>
    <w:multiLevelType w:val="hybridMultilevel"/>
    <w:tmpl w:val="75E43B72"/>
    <w:name w:val="WW8Num102343"/>
    <w:lvl w:ilvl="0" w:tplc="DE2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7C94FBC"/>
    <w:multiLevelType w:val="multilevel"/>
    <w:tmpl w:val="C298D1D8"/>
    <w:name w:val="WW8Num40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A132518"/>
    <w:multiLevelType w:val="multilevel"/>
    <w:tmpl w:val="AC28F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C717AEB"/>
    <w:multiLevelType w:val="hybridMultilevel"/>
    <w:tmpl w:val="F406280C"/>
    <w:lvl w:ilvl="0" w:tplc="0BEEED4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D8E1FE9"/>
    <w:multiLevelType w:val="hybridMultilevel"/>
    <w:tmpl w:val="F8A2FC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83C39E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E993DDE"/>
    <w:multiLevelType w:val="multilevel"/>
    <w:tmpl w:val="5658CAAE"/>
    <w:lvl w:ilvl="0">
      <w:start w:val="7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0EFB71E5"/>
    <w:multiLevelType w:val="hybridMultilevel"/>
    <w:tmpl w:val="76E8306E"/>
    <w:name w:val="WW8Num1023432"/>
    <w:lvl w:ilvl="0" w:tplc="42D426A4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0287650"/>
    <w:multiLevelType w:val="multilevel"/>
    <w:tmpl w:val="8474DC96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3B531FA"/>
    <w:multiLevelType w:val="hybridMultilevel"/>
    <w:tmpl w:val="F210E138"/>
    <w:name w:val="WW8Num102233"/>
    <w:lvl w:ilvl="0" w:tplc="42D426A4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4844AD1"/>
    <w:multiLevelType w:val="hybridMultilevel"/>
    <w:tmpl w:val="6A4A04EA"/>
    <w:lvl w:ilvl="0" w:tplc="00C62EC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38" w15:restartNumberingAfterBreak="0">
    <w:nsid w:val="1734507B"/>
    <w:multiLevelType w:val="multilevel"/>
    <w:tmpl w:val="D0447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9" w15:restartNumberingAfterBreak="0">
    <w:nsid w:val="19883237"/>
    <w:multiLevelType w:val="hybridMultilevel"/>
    <w:tmpl w:val="2E36516C"/>
    <w:name w:val="WW8Num1022"/>
    <w:lvl w:ilvl="0" w:tplc="42D426A4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DD9370B"/>
    <w:multiLevelType w:val="hybridMultilevel"/>
    <w:tmpl w:val="CAC20270"/>
    <w:name w:val="WW8Num10223322"/>
    <w:lvl w:ilvl="0" w:tplc="42D426A4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1ED760C9"/>
    <w:multiLevelType w:val="multilevel"/>
    <w:tmpl w:val="ABAC8156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2" w15:restartNumberingAfterBreak="0">
    <w:nsid w:val="22123C13"/>
    <w:multiLevelType w:val="hybridMultilevel"/>
    <w:tmpl w:val="CD967F96"/>
    <w:name w:val="WW8Num4023222"/>
    <w:lvl w:ilvl="0" w:tplc="654C7F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58E6BEF"/>
    <w:multiLevelType w:val="multilevel"/>
    <w:tmpl w:val="FA38F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672192D"/>
    <w:multiLevelType w:val="hybridMultilevel"/>
    <w:tmpl w:val="F4782A08"/>
    <w:name w:val="WW8Num102322222"/>
    <w:lvl w:ilvl="0" w:tplc="42D426A4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26B41305"/>
    <w:multiLevelType w:val="hybridMultilevel"/>
    <w:tmpl w:val="A5C4BB9C"/>
    <w:name w:val="WW8Num4022"/>
    <w:lvl w:ilvl="0" w:tplc="B2E48864">
      <w:start w:val="1"/>
      <w:numFmt w:val="lowerLetter"/>
      <w:lvlText w:val="%1)"/>
      <w:lvlJc w:val="left"/>
      <w:pPr>
        <w:tabs>
          <w:tab w:val="num" w:pos="-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945762B"/>
    <w:multiLevelType w:val="multilevel"/>
    <w:tmpl w:val="4198B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A8732D8"/>
    <w:multiLevelType w:val="hybridMultilevel"/>
    <w:tmpl w:val="99BA0B78"/>
    <w:name w:val="WW8Num40222"/>
    <w:lvl w:ilvl="0" w:tplc="B2E48864">
      <w:start w:val="1"/>
      <w:numFmt w:val="lowerLetter"/>
      <w:lvlText w:val="%1)"/>
      <w:lvlJc w:val="left"/>
      <w:pPr>
        <w:tabs>
          <w:tab w:val="num" w:pos="-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2B4F4080"/>
    <w:multiLevelType w:val="hybridMultilevel"/>
    <w:tmpl w:val="EE2CB98E"/>
    <w:lvl w:ilvl="0" w:tplc="18AE27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2C3C4624"/>
    <w:multiLevelType w:val="multilevel"/>
    <w:tmpl w:val="9AEAA91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CB253D8"/>
    <w:multiLevelType w:val="hybridMultilevel"/>
    <w:tmpl w:val="9156F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2D6A7F2F"/>
    <w:multiLevelType w:val="hybridMultilevel"/>
    <w:tmpl w:val="2B388E98"/>
    <w:lvl w:ilvl="0" w:tplc="783C39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A0AEBC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2" w15:restartNumberingAfterBreak="0">
    <w:nsid w:val="2DB12989"/>
    <w:multiLevelType w:val="multilevel"/>
    <w:tmpl w:val="3EC215DC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DDD340D"/>
    <w:multiLevelType w:val="hybridMultilevel"/>
    <w:tmpl w:val="221CE9C4"/>
    <w:name w:val="WW8Num102344"/>
    <w:lvl w:ilvl="0" w:tplc="142C638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32522739"/>
    <w:multiLevelType w:val="hybridMultilevel"/>
    <w:tmpl w:val="D730C51A"/>
    <w:name w:val="WW8Num4023"/>
    <w:lvl w:ilvl="0" w:tplc="654C7F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3613EB4"/>
    <w:multiLevelType w:val="hybridMultilevel"/>
    <w:tmpl w:val="55DC533C"/>
    <w:lvl w:ilvl="0" w:tplc="0409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B13E08EC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4090017">
      <w:start w:val="1"/>
      <w:numFmt w:val="lowerLetter"/>
      <w:lvlText w:val="%3)"/>
      <w:lvlJc w:val="left"/>
      <w:pPr>
        <w:ind w:left="1004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6" w15:restartNumberingAfterBreak="0">
    <w:nsid w:val="35E72D07"/>
    <w:multiLevelType w:val="hybridMultilevel"/>
    <w:tmpl w:val="45986B78"/>
    <w:lvl w:ilvl="0" w:tplc="3B5C8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761560C"/>
    <w:multiLevelType w:val="hybridMultilevel"/>
    <w:tmpl w:val="ADAAFCD6"/>
    <w:lvl w:ilvl="0" w:tplc="863ACE56">
      <w:start w:val="1"/>
      <w:numFmt w:val="decimal"/>
      <w:lvlText w:val="%1)"/>
      <w:lvlJc w:val="left"/>
      <w:pPr>
        <w:tabs>
          <w:tab w:val="num" w:pos="1133"/>
        </w:tabs>
        <w:ind w:left="1133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1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7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58" w15:restartNumberingAfterBreak="0">
    <w:nsid w:val="38ED1D02"/>
    <w:multiLevelType w:val="hybridMultilevel"/>
    <w:tmpl w:val="E1B8DD72"/>
    <w:name w:val="WW8Num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AC139C8"/>
    <w:multiLevelType w:val="hybridMultilevel"/>
    <w:tmpl w:val="CD561866"/>
    <w:lvl w:ilvl="0" w:tplc="0A2A6CE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329D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3F0E3D57"/>
    <w:multiLevelType w:val="hybridMultilevel"/>
    <w:tmpl w:val="6A327B8E"/>
    <w:name w:val="WW8Num23"/>
    <w:lvl w:ilvl="0" w:tplc="931C223A">
      <w:start w:val="1"/>
      <w:numFmt w:val="decimal"/>
      <w:lvlText w:val="%1)"/>
      <w:lvlJc w:val="left"/>
      <w:pPr>
        <w:tabs>
          <w:tab w:val="num" w:pos="1083"/>
        </w:tabs>
        <w:ind w:left="1083" w:hanging="37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3F196C3F"/>
    <w:multiLevelType w:val="hybridMultilevel"/>
    <w:tmpl w:val="E8021984"/>
    <w:name w:val="WW8Num402322"/>
    <w:lvl w:ilvl="0" w:tplc="654C7F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21E2E1B"/>
    <w:multiLevelType w:val="multilevel"/>
    <w:tmpl w:val="491E67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2C42A78"/>
    <w:multiLevelType w:val="hybridMultilevel"/>
    <w:tmpl w:val="D5BC3C86"/>
    <w:lvl w:ilvl="0" w:tplc="9BE2DDE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2FE42EF"/>
    <w:multiLevelType w:val="hybridMultilevel"/>
    <w:tmpl w:val="2AAC69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3456F45"/>
    <w:multiLevelType w:val="hybridMultilevel"/>
    <w:tmpl w:val="FD00A430"/>
    <w:lvl w:ilvl="0" w:tplc="9FD674A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66" w15:restartNumberingAfterBreak="0">
    <w:nsid w:val="43B00C93"/>
    <w:multiLevelType w:val="hybridMultilevel"/>
    <w:tmpl w:val="AA6C9008"/>
    <w:lvl w:ilvl="0" w:tplc="FEC8D31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448278D5"/>
    <w:multiLevelType w:val="hybridMultilevel"/>
    <w:tmpl w:val="363C0BBC"/>
    <w:lvl w:ilvl="0" w:tplc="E31EB1C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6266E5D"/>
    <w:multiLevelType w:val="hybridMultilevel"/>
    <w:tmpl w:val="8AB0EC4E"/>
    <w:name w:val="WW8Num1023222"/>
    <w:lvl w:ilvl="0" w:tplc="42D426A4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91E3D89"/>
    <w:multiLevelType w:val="hybridMultilevel"/>
    <w:tmpl w:val="C1AC5C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D7674CE"/>
    <w:multiLevelType w:val="multilevel"/>
    <w:tmpl w:val="9156F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E142734"/>
    <w:multiLevelType w:val="hybridMultilevel"/>
    <w:tmpl w:val="ABCC674A"/>
    <w:lvl w:ilvl="0" w:tplc="48E29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11C5D82"/>
    <w:multiLevelType w:val="hybridMultilevel"/>
    <w:tmpl w:val="A6DA6602"/>
    <w:lvl w:ilvl="0" w:tplc="A90229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461F6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516C6797"/>
    <w:multiLevelType w:val="hybridMultilevel"/>
    <w:tmpl w:val="B0345A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57DD0655"/>
    <w:multiLevelType w:val="hybridMultilevel"/>
    <w:tmpl w:val="236E9E44"/>
    <w:lvl w:ilvl="0" w:tplc="8D46484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F9C388E"/>
    <w:multiLevelType w:val="hybridMultilevel"/>
    <w:tmpl w:val="28246B50"/>
    <w:lvl w:ilvl="0" w:tplc="3B5C8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095752C"/>
    <w:multiLevelType w:val="multilevel"/>
    <w:tmpl w:val="B4EC4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77" w15:restartNumberingAfterBreak="0">
    <w:nsid w:val="64816CC6"/>
    <w:multiLevelType w:val="hybridMultilevel"/>
    <w:tmpl w:val="95FEA0CA"/>
    <w:lvl w:ilvl="0" w:tplc="783C39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78" w15:restartNumberingAfterBreak="0">
    <w:nsid w:val="648A53D2"/>
    <w:multiLevelType w:val="hybridMultilevel"/>
    <w:tmpl w:val="4F5E4C7C"/>
    <w:lvl w:ilvl="0" w:tplc="E1622C0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2E465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669948BF"/>
    <w:multiLevelType w:val="hybridMultilevel"/>
    <w:tmpl w:val="069020AA"/>
    <w:lvl w:ilvl="0" w:tplc="ABF2FED0">
      <w:start w:val="1"/>
      <w:numFmt w:val="decimal"/>
      <w:lvlText w:val="%1."/>
      <w:lvlJc w:val="left"/>
      <w:pPr>
        <w:tabs>
          <w:tab w:val="num" w:pos="3636"/>
        </w:tabs>
        <w:ind w:left="3636" w:hanging="396"/>
      </w:pPr>
      <w:rPr>
        <w:rFonts w:hint="default"/>
      </w:rPr>
    </w:lvl>
    <w:lvl w:ilvl="1" w:tplc="FDA412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CC8C68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C7229B1"/>
    <w:multiLevelType w:val="hybridMultilevel"/>
    <w:tmpl w:val="96466B4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783C39E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6F7B206C"/>
    <w:multiLevelType w:val="hybridMultilevel"/>
    <w:tmpl w:val="B0C4F96E"/>
    <w:lvl w:ilvl="0" w:tplc="D3329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73392F56"/>
    <w:multiLevelType w:val="hybridMultilevel"/>
    <w:tmpl w:val="714844F2"/>
    <w:lvl w:ilvl="0" w:tplc="1D1047FE">
      <w:start w:val="1"/>
      <w:numFmt w:val="decimal"/>
      <w:lvlText w:val="%1."/>
      <w:lvlJc w:val="left"/>
      <w:pPr>
        <w:tabs>
          <w:tab w:val="num" w:pos="607"/>
        </w:tabs>
        <w:ind w:left="607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4193E08"/>
    <w:multiLevelType w:val="hybridMultilevel"/>
    <w:tmpl w:val="E280D226"/>
    <w:name w:val="WW8Num40232"/>
    <w:lvl w:ilvl="0" w:tplc="654C7F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7B77765"/>
    <w:multiLevelType w:val="hybridMultilevel"/>
    <w:tmpl w:val="87FE9BD8"/>
    <w:name w:val="WW8Num22"/>
    <w:lvl w:ilvl="0" w:tplc="50DEB824">
      <w:start w:val="1"/>
      <w:numFmt w:val="decimal"/>
      <w:lvlText w:val="%1)"/>
      <w:lvlJc w:val="left"/>
      <w:pPr>
        <w:tabs>
          <w:tab w:val="num" w:pos="1083"/>
        </w:tabs>
        <w:ind w:left="1083" w:hanging="37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791A3A3A"/>
    <w:multiLevelType w:val="hybridMultilevel"/>
    <w:tmpl w:val="E5B4A6EC"/>
    <w:name w:val="WW8Num1022332"/>
    <w:lvl w:ilvl="0" w:tplc="42D426A4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B512F7D"/>
    <w:multiLevelType w:val="hybridMultilevel"/>
    <w:tmpl w:val="1DBC0FDE"/>
    <w:lvl w:ilvl="0" w:tplc="6B7848C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ahoma" w:hint="default"/>
        <w:b w:val="0"/>
        <w:i w:val="0"/>
        <w:sz w:val="22"/>
        <w:szCs w:val="22"/>
      </w:rPr>
    </w:lvl>
    <w:lvl w:ilvl="1" w:tplc="50648E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CEA2E6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7DB96F64"/>
    <w:multiLevelType w:val="hybridMultilevel"/>
    <w:tmpl w:val="51D0F5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891F1C"/>
    <w:multiLevelType w:val="hybridMultilevel"/>
    <w:tmpl w:val="357079F0"/>
    <w:name w:val="WW8Num10232222"/>
    <w:lvl w:ilvl="0" w:tplc="42D426A4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9" w15:restartNumberingAfterBreak="0">
    <w:nsid w:val="7FF76C84"/>
    <w:multiLevelType w:val="hybridMultilevel"/>
    <w:tmpl w:val="3A7C0456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05255223">
    <w:abstractNumId w:val="0"/>
  </w:num>
  <w:num w:numId="2" w16cid:durableId="2013071317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6344449">
    <w:abstractNumId w:val="21"/>
    <w:lvlOverride w:ilvl="0">
      <w:startOverride w:val="2"/>
    </w:lvlOverride>
  </w:num>
  <w:num w:numId="4" w16cid:durableId="306280096">
    <w:abstractNumId w:val="55"/>
  </w:num>
  <w:num w:numId="5" w16cid:durableId="961837458">
    <w:abstractNumId w:val="64"/>
  </w:num>
  <w:num w:numId="6" w16cid:durableId="784806283">
    <w:abstractNumId w:val="89"/>
  </w:num>
  <w:num w:numId="7" w16cid:durableId="1776098043">
    <w:abstractNumId w:val="37"/>
  </w:num>
  <w:num w:numId="8" w16cid:durableId="861552722">
    <w:abstractNumId w:val="48"/>
  </w:num>
  <w:num w:numId="9" w16cid:durableId="1264268476">
    <w:abstractNumId w:val="57"/>
  </w:num>
  <w:num w:numId="10" w16cid:durableId="1320188713">
    <w:abstractNumId w:val="74"/>
  </w:num>
  <w:num w:numId="11" w16cid:durableId="686104766">
    <w:abstractNumId w:val="78"/>
  </w:num>
  <w:num w:numId="12" w16cid:durableId="1578788624">
    <w:abstractNumId w:val="76"/>
  </w:num>
  <w:num w:numId="13" w16cid:durableId="208762427">
    <w:abstractNumId w:val="38"/>
  </w:num>
  <w:num w:numId="14" w16cid:durableId="1968851803">
    <w:abstractNumId w:val="80"/>
  </w:num>
  <w:num w:numId="15" w16cid:durableId="606423132">
    <w:abstractNumId w:val="72"/>
  </w:num>
  <w:num w:numId="16" w16cid:durableId="928542043">
    <w:abstractNumId w:val="75"/>
  </w:num>
  <w:num w:numId="17" w16cid:durableId="468716579">
    <w:abstractNumId w:val="32"/>
  </w:num>
  <w:num w:numId="18" w16cid:durableId="995760434">
    <w:abstractNumId w:val="77"/>
  </w:num>
  <w:num w:numId="19" w16cid:durableId="926232786">
    <w:abstractNumId w:val="59"/>
  </w:num>
  <w:num w:numId="20" w16cid:durableId="621573107">
    <w:abstractNumId w:val="81"/>
  </w:num>
  <w:num w:numId="21" w16cid:durableId="346324931">
    <w:abstractNumId w:val="60"/>
  </w:num>
  <w:num w:numId="22" w16cid:durableId="665550343">
    <w:abstractNumId w:val="56"/>
  </w:num>
  <w:num w:numId="23" w16cid:durableId="760488262">
    <w:abstractNumId w:val="63"/>
  </w:num>
  <w:num w:numId="24" w16cid:durableId="603150627">
    <w:abstractNumId w:val="41"/>
  </w:num>
  <w:num w:numId="25" w16cid:durableId="1334869025">
    <w:abstractNumId w:val="33"/>
  </w:num>
  <w:num w:numId="26" w16cid:durableId="1302925537">
    <w:abstractNumId w:val="52"/>
  </w:num>
  <w:num w:numId="27" w16cid:durableId="1221599057">
    <w:abstractNumId w:val="27"/>
  </w:num>
  <w:num w:numId="28" w16cid:durableId="802307106">
    <w:abstractNumId w:val="67"/>
  </w:num>
  <w:num w:numId="29" w16cid:durableId="504126717">
    <w:abstractNumId w:val="49"/>
  </w:num>
  <w:num w:numId="30" w16cid:durableId="779686577">
    <w:abstractNumId w:val="82"/>
  </w:num>
  <w:num w:numId="31" w16cid:durableId="1251230752">
    <w:abstractNumId w:val="35"/>
  </w:num>
  <w:num w:numId="32" w16cid:durableId="1408069360">
    <w:abstractNumId w:val="86"/>
  </w:num>
  <w:num w:numId="33" w16cid:durableId="759446506">
    <w:abstractNumId w:val="26"/>
  </w:num>
  <w:num w:numId="34" w16cid:durableId="1088968766">
    <w:abstractNumId w:val="46"/>
  </w:num>
  <w:num w:numId="35" w16cid:durableId="393357208">
    <w:abstractNumId w:val="30"/>
  </w:num>
  <w:num w:numId="36" w16cid:durableId="931552599">
    <w:abstractNumId w:val="79"/>
  </w:num>
  <w:num w:numId="37" w16cid:durableId="573585874">
    <w:abstractNumId w:val="71"/>
  </w:num>
  <w:num w:numId="38" w16cid:durableId="2135825407">
    <w:abstractNumId w:val="51"/>
  </w:num>
  <w:num w:numId="39" w16cid:durableId="1002515657">
    <w:abstractNumId w:val="25"/>
  </w:num>
  <w:num w:numId="40" w16cid:durableId="1540241107">
    <w:abstractNumId w:val="69"/>
  </w:num>
  <w:num w:numId="41" w16cid:durableId="1748922927">
    <w:abstractNumId w:val="31"/>
  </w:num>
  <w:num w:numId="42" w16cid:durableId="1179081141">
    <w:abstractNumId w:val="50"/>
  </w:num>
  <w:num w:numId="43" w16cid:durableId="1308701823">
    <w:abstractNumId w:val="70"/>
  </w:num>
  <w:num w:numId="44" w16cid:durableId="703599758">
    <w:abstractNumId w:val="65"/>
  </w:num>
  <w:num w:numId="45" w16cid:durableId="786242397">
    <w:abstractNumId w:val="43"/>
  </w:num>
  <w:num w:numId="46" w16cid:durableId="2028947401">
    <w:abstractNumId w:val="73"/>
  </w:num>
  <w:num w:numId="47" w16cid:durableId="58943342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86913899">
    <w:abstractNumId w:val="24"/>
  </w:num>
  <w:num w:numId="49" w16cid:durableId="98530290">
    <w:abstractNumId w:val="62"/>
  </w:num>
  <w:num w:numId="50" w16cid:durableId="232853681">
    <w:abstractNumId w:val="8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A4"/>
    <w:rsid w:val="000078D3"/>
    <w:rsid w:val="00015501"/>
    <w:rsid w:val="00015652"/>
    <w:rsid w:val="00023B2E"/>
    <w:rsid w:val="000245E1"/>
    <w:rsid w:val="000465C7"/>
    <w:rsid w:val="00051471"/>
    <w:rsid w:val="000553D3"/>
    <w:rsid w:val="00066E02"/>
    <w:rsid w:val="000709EF"/>
    <w:rsid w:val="00080C1E"/>
    <w:rsid w:val="00082034"/>
    <w:rsid w:val="00084EF7"/>
    <w:rsid w:val="000A1760"/>
    <w:rsid w:val="000A66A5"/>
    <w:rsid w:val="000B515F"/>
    <w:rsid w:val="000C1262"/>
    <w:rsid w:val="000C2B66"/>
    <w:rsid w:val="000C2CEE"/>
    <w:rsid w:val="000C3937"/>
    <w:rsid w:val="000C59AA"/>
    <w:rsid w:val="000C642F"/>
    <w:rsid w:val="000E25B9"/>
    <w:rsid w:val="000E7597"/>
    <w:rsid w:val="000F6E23"/>
    <w:rsid w:val="000F7641"/>
    <w:rsid w:val="001049DE"/>
    <w:rsid w:val="001119D7"/>
    <w:rsid w:val="00114BE0"/>
    <w:rsid w:val="00123CB0"/>
    <w:rsid w:val="00125E4C"/>
    <w:rsid w:val="00137FB7"/>
    <w:rsid w:val="00140ED8"/>
    <w:rsid w:val="00142D10"/>
    <w:rsid w:val="001567A0"/>
    <w:rsid w:val="0015700E"/>
    <w:rsid w:val="00164907"/>
    <w:rsid w:val="00164E7F"/>
    <w:rsid w:val="00181930"/>
    <w:rsid w:val="001960CB"/>
    <w:rsid w:val="001A4167"/>
    <w:rsid w:val="001A534B"/>
    <w:rsid w:val="001B25FA"/>
    <w:rsid w:val="001B3F55"/>
    <w:rsid w:val="001C6F73"/>
    <w:rsid w:val="001D48C1"/>
    <w:rsid w:val="001E0554"/>
    <w:rsid w:val="001E2846"/>
    <w:rsid w:val="001E3C7D"/>
    <w:rsid w:val="001F7AF8"/>
    <w:rsid w:val="001F7BBF"/>
    <w:rsid w:val="00201082"/>
    <w:rsid w:val="002055FC"/>
    <w:rsid w:val="002075E1"/>
    <w:rsid w:val="00210F93"/>
    <w:rsid w:val="0021583A"/>
    <w:rsid w:val="002163B7"/>
    <w:rsid w:val="00216B8D"/>
    <w:rsid w:val="00231F48"/>
    <w:rsid w:val="00232AC2"/>
    <w:rsid w:val="0023631E"/>
    <w:rsid w:val="00237AA4"/>
    <w:rsid w:val="00237D13"/>
    <w:rsid w:val="00237FDE"/>
    <w:rsid w:val="002411F1"/>
    <w:rsid w:val="00245974"/>
    <w:rsid w:val="0024688B"/>
    <w:rsid w:val="002545D6"/>
    <w:rsid w:val="00255210"/>
    <w:rsid w:val="002606D9"/>
    <w:rsid w:val="002622AE"/>
    <w:rsid w:val="0026372B"/>
    <w:rsid w:val="00267172"/>
    <w:rsid w:val="002710D9"/>
    <w:rsid w:val="0027508B"/>
    <w:rsid w:val="00276239"/>
    <w:rsid w:val="00277536"/>
    <w:rsid w:val="00284990"/>
    <w:rsid w:val="00287884"/>
    <w:rsid w:val="002955B5"/>
    <w:rsid w:val="002B0F5F"/>
    <w:rsid w:val="002B1A9D"/>
    <w:rsid w:val="002B6AB6"/>
    <w:rsid w:val="002D0733"/>
    <w:rsid w:val="002D2B85"/>
    <w:rsid w:val="002E0BBB"/>
    <w:rsid w:val="002F011D"/>
    <w:rsid w:val="002F1DDD"/>
    <w:rsid w:val="002F7224"/>
    <w:rsid w:val="003075FD"/>
    <w:rsid w:val="00310B38"/>
    <w:rsid w:val="00311750"/>
    <w:rsid w:val="003154A3"/>
    <w:rsid w:val="0032573A"/>
    <w:rsid w:val="00330400"/>
    <w:rsid w:val="0033240F"/>
    <w:rsid w:val="00334FDA"/>
    <w:rsid w:val="0033588E"/>
    <w:rsid w:val="00340F51"/>
    <w:rsid w:val="003410CA"/>
    <w:rsid w:val="00341AFA"/>
    <w:rsid w:val="003440BF"/>
    <w:rsid w:val="00352868"/>
    <w:rsid w:val="00353D63"/>
    <w:rsid w:val="0035601A"/>
    <w:rsid w:val="00356D9C"/>
    <w:rsid w:val="00360AE9"/>
    <w:rsid w:val="00361059"/>
    <w:rsid w:val="00363A72"/>
    <w:rsid w:val="00366041"/>
    <w:rsid w:val="00372111"/>
    <w:rsid w:val="0037354B"/>
    <w:rsid w:val="0037725F"/>
    <w:rsid w:val="00381947"/>
    <w:rsid w:val="00382216"/>
    <w:rsid w:val="00385B24"/>
    <w:rsid w:val="00396CE8"/>
    <w:rsid w:val="00397957"/>
    <w:rsid w:val="003A56B6"/>
    <w:rsid w:val="003A7305"/>
    <w:rsid w:val="003B15A7"/>
    <w:rsid w:val="003C1412"/>
    <w:rsid w:val="003C4152"/>
    <w:rsid w:val="003C4AC6"/>
    <w:rsid w:val="003C5B6A"/>
    <w:rsid w:val="003C7FCA"/>
    <w:rsid w:val="003D0883"/>
    <w:rsid w:val="003D3A25"/>
    <w:rsid w:val="003D4B16"/>
    <w:rsid w:val="003D726B"/>
    <w:rsid w:val="003E1137"/>
    <w:rsid w:val="003E1C36"/>
    <w:rsid w:val="003E28D6"/>
    <w:rsid w:val="003E4509"/>
    <w:rsid w:val="003E5168"/>
    <w:rsid w:val="003E5236"/>
    <w:rsid w:val="003E6318"/>
    <w:rsid w:val="003F2642"/>
    <w:rsid w:val="003F7F12"/>
    <w:rsid w:val="004017C0"/>
    <w:rsid w:val="00413A95"/>
    <w:rsid w:val="0041600A"/>
    <w:rsid w:val="004175C9"/>
    <w:rsid w:val="00422020"/>
    <w:rsid w:val="0042205B"/>
    <w:rsid w:val="00422C30"/>
    <w:rsid w:val="0042596B"/>
    <w:rsid w:val="0042672D"/>
    <w:rsid w:val="00430778"/>
    <w:rsid w:val="00432D42"/>
    <w:rsid w:val="004333D4"/>
    <w:rsid w:val="004353F9"/>
    <w:rsid w:val="004412DE"/>
    <w:rsid w:val="00443C0F"/>
    <w:rsid w:val="00445A66"/>
    <w:rsid w:val="0044629D"/>
    <w:rsid w:val="0045060A"/>
    <w:rsid w:val="00451121"/>
    <w:rsid w:val="00461AE4"/>
    <w:rsid w:val="00463DB2"/>
    <w:rsid w:val="00464120"/>
    <w:rsid w:val="00466367"/>
    <w:rsid w:val="004672C5"/>
    <w:rsid w:val="00470043"/>
    <w:rsid w:val="00472209"/>
    <w:rsid w:val="00483373"/>
    <w:rsid w:val="00483B16"/>
    <w:rsid w:val="00487FF3"/>
    <w:rsid w:val="004918CB"/>
    <w:rsid w:val="004B0AA9"/>
    <w:rsid w:val="004B3344"/>
    <w:rsid w:val="004B4337"/>
    <w:rsid w:val="004B4FC8"/>
    <w:rsid w:val="004C39A5"/>
    <w:rsid w:val="004C707A"/>
    <w:rsid w:val="004D27A3"/>
    <w:rsid w:val="004D7AB9"/>
    <w:rsid w:val="004F56EA"/>
    <w:rsid w:val="004F6CDC"/>
    <w:rsid w:val="00521ACD"/>
    <w:rsid w:val="005266D2"/>
    <w:rsid w:val="005303D2"/>
    <w:rsid w:val="00530972"/>
    <w:rsid w:val="005330D1"/>
    <w:rsid w:val="00547407"/>
    <w:rsid w:val="00551BE5"/>
    <w:rsid w:val="0055477C"/>
    <w:rsid w:val="00554F16"/>
    <w:rsid w:val="00557BDF"/>
    <w:rsid w:val="00565C10"/>
    <w:rsid w:val="0057762A"/>
    <w:rsid w:val="00585C0C"/>
    <w:rsid w:val="005866FB"/>
    <w:rsid w:val="00587C6E"/>
    <w:rsid w:val="00590E00"/>
    <w:rsid w:val="00594AF3"/>
    <w:rsid w:val="00597841"/>
    <w:rsid w:val="005A373B"/>
    <w:rsid w:val="005A4C7E"/>
    <w:rsid w:val="005A7F76"/>
    <w:rsid w:val="005B0549"/>
    <w:rsid w:val="005B0AD3"/>
    <w:rsid w:val="005B7538"/>
    <w:rsid w:val="005E0F38"/>
    <w:rsid w:val="005E5866"/>
    <w:rsid w:val="005E59D1"/>
    <w:rsid w:val="005E5A1B"/>
    <w:rsid w:val="005F4344"/>
    <w:rsid w:val="0060101E"/>
    <w:rsid w:val="006104EC"/>
    <w:rsid w:val="006116F1"/>
    <w:rsid w:val="00613BD3"/>
    <w:rsid w:val="00614C5C"/>
    <w:rsid w:val="00617E1B"/>
    <w:rsid w:val="00632200"/>
    <w:rsid w:val="00633326"/>
    <w:rsid w:val="00633BAA"/>
    <w:rsid w:val="0063425F"/>
    <w:rsid w:val="00640AB9"/>
    <w:rsid w:val="00643C71"/>
    <w:rsid w:val="00645D65"/>
    <w:rsid w:val="0065056F"/>
    <w:rsid w:val="00653CF7"/>
    <w:rsid w:val="00654D5F"/>
    <w:rsid w:val="0066365B"/>
    <w:rsid w:val="006677C7"/>
    <w:rsid w:val="0067475F"/>
    <w:rsid w:val="00674D71"/>
    <w:rsid w:val="00675089"/>
    <w:rsid w:val="0067513D"/>
    <w:rsid w:val="00695CB9"/>
    <w:rsid w:val="006A694F"/>
    <w:rsid w:val="006B4F73"/>
    <w:rsid w:val="006B7424"/>
    <w:rsid w:val="006C2113"/>
    <w:rsid w:val="006C2421"/>
    <w:rsid w:val="006C5A7B"/>
    <w:rsid w:val="006E2602"/>
    <w:rsid w:val="006E71F6"/>
    <w:rsid w:val="006F1625"/>
    <w:rsid w:val="006F48A7"/>
    <w:rsid w:val="007036BD"/>
    <w:rsid w:val="007041D4"/>
    <w:rsid w:val="007131AD"/>
    <w:rsid w:val="00713E24"/>
    <w:rsid w:val="007151F8"/>
    <w:rsid w:val="007216F5"/>
    <w:rsid w:val="0072785D"/>
    <w:rsid w:val="00733189"/>
    <w:rsid w:val="00735E8E"/>
    <w:rsid w:val="00736B5A"/>
    <w:rsid w:val="0074496C"/>
    <w:rsid w:val="00744FFE"/>
    <w:rsid w:val="007456BD"/>
    <w:rsid w:val="00746E2B"/>
    <w:rsid w:val="007474D1"/>
    <w:rsid w:val="00750107"/>
    <w:rsid w:val="00751554"/>
    <w:rsid w:val="00753962"/>
    <w:rsid w:val="007578B8"/>
    <w:rsid w:val="007579DB"/>
    <w:rsid w:val="00762839"/>
    <w:rsid w:val="00763DE5"/>
    <w:rsid w:val="0076415C"/>
    <w:rsid w:val="00766289"/>
    <w:rsid w:val="00783156"/>
    <w:rsid w:val="007850CF"/>
    <w:rsid w:val="007854DE"/>
    <w:rsid w:val="00786D5C"/>
    <w:rsid w:val="0079200C"/>
    <w:rsid w:val="007924F3"/>
    <w:rsid w:val="00794A42"/>
    <w:rsid w:val="007A0577"/>
    <w:rsid w:val="007A05DD"/>
    <w:rsid w:val="007A0718"/>
    <w:rsid w:val="007A3385"/>
    <w:rsid w:val="007B2F8F"/>
    <w:rsid w:val="007B3BCF"/>
    <w:rsid w:val="007C213C"/>
    <w:rsid w:val="007C2BC0"/>
    <w:rsid w:val="007D7C5F"/>
    <w:rsid w:val="007E342F"/>
    <w:rsid w:val="007E4EE6"/>
    <w:rsid w:val="007E6E8C"/>
    <w:rsid w:val="007E7845"/>
    <w:rsid w:val="007F3709"/>
    <w:rsid w:val="007F4F43"/>
    <w:rsid w:val="00810A8E"/>
    <w:rsid w:val="00824A36"/>
    <w:rsid w:val="00824B6E"/>
    <w:rsid w:val="00827526"/>
    <w:rsid w:val="008311B6"/>
    <w:rsid w:val="0083218A"/>
    <w:rsid w:val="008370A1"/>
    <w:rsid w:val="00837D61"/>
    <w:rsid w:val="008468BE"/>
    <w:rsid w:val="0085218B"/>
    <w:rsid w:val="00852DDC"/>
    <w:rsid w:val="008557CA"/>
    <w:rsid w:val="0085609A"/>
    <w:rsid w:val="0085776A"/>
    <w:rsid w:val="0086460A"/>
    <w:rsid w:val="0086781E"/>
    <w:rsid w:val="008828E0"/>
    <w:rsid w:val="00882B72"/>
    <w:rsid w:val="00885B5E"/>
    <w:rsid w:val="008918D9"/>
    <w:rsid w:val="00895E7C"/>
    <w:rsid w:val="00896069"/>
    <w:rsid w:val="008962F8"/>
    <w:rsid w:val="008A008B"/>
    <w:rsid w:val="008A0200"/>
    <w:rsid w:val="008A4A10"/>
    <w:rsid w:val="008A4C73"/>
    <w:rsid w:val="008B38B3"/>
    <w:rsid w:val="008B79E8"/>
    <w:rsid w:val="008C0A7A"/>
    <w:rsid w:val="008D00A4"/>
    <w:rsid w:val="008E1715"/>
    <w:rsid w:val="008E739B"/>
    <w:rsid w:val="008F001F"/>
    <w:rsid w:val="008F04AA"/>
    <w:rsid w:val="008F0563"/>
    <w:rsid w:val="008F6052"/>
    <w:rsid w:val="0090097A"/>
    <w:rsid w:val="00900E1A"/>
    <w:rsid w:val="009161AD"/>
    <w:rsid w:val="009254E7"/>
    <w:rsid w:val="00927F99"/>
    <w:rsid w:val="009322D9"/>
    <w:rsid w:val="00947AC0"/>
    <w:rsid w:val="00954AD6"/>
    <w:rsid w:val="00966041"/>
    <w:rsid w:val="009734FC"/>
    <w:rsid w:val="00976386"/>
    <w:rsid w:val="009820B3"/>
    <w:rsid w:val="00985ACB"/>
    <w:rsid w:val="00987390"/>
    <w:rsid w:val="00992623"/>
    <w:rsid w:val="009934EA"/>
    <w:rsid w:val="00994E74"/>
    <w:rsid w:val="0099521F"/>
    <w:rsid w:val="00996124"/>
    <w:rsid w:val="009A03A5"/>
    <w:rsid w:val="009A50B7"/>
    <w:rsid w:val="009B78D1"/>
    <w:rsid w:val="009C44AF"/>
    <w:rsid w:val="009C54F9"/>
    <w:rsid w:val="009D09CC"/>
    <w:rsid w:val="009D41D4"/>
    <w:rsid w:val="009D5D40"/>
    <w:rsid w:val="009D65C3"/>
    <w:rsid w:val="009E24A5"/>
    <w:rsid w:val="009E391E"/>
    <w:rsid w:val="009E3F2C"/>
    <w:rsid w:val="00A000D8"/>
    <w:rsid w:val="00A01264"/>
    <w:rsid w:val="00A03337"/>
    <w:rsid w:val="00A03A61"/>
    <w:rsid w:val="00A03B36"/>
    <w:rsid w:val="00A05900"/>
    <w:rsid w:val="00A06F16"/>
    <w:rsid w:val="00A06F70"/>
    <w:rsid w:val="00A17081"/>
    <w:rsid w:val="00A253B7"/>
    <w:rsid w:val="00A26890"/>
    <w:rsid w:val="00A3221E"/>
    <w:rsid w:val="00A32C3F"/>
    <w:rsid w:val="00A35C08"/>
    <w:rsid w:val="00A4205A"/>
    <w:rsid w:val="00A47F35"/>
    <w:rsid w:val="00A70E4A"/>
    <w:rsid w:val="00A94042"/>
    <w:rsid w:val="00AA0F46"/>
    <w:rsid w:val="00AA6967"/>
    <w:rsid w:val="00AB66FB"/>
    <w:rsid w:val="00AC307D"/>
    <w:rsid w:val="00AC3F6F"/>
    <w:rsid w:val="00AD20A7"/>
    <w:rsid w:val="00AD63DB"/>
    <w:rsid w:val="00AE53F8"/>
    <w:rsid w:val="00AE6190"/>
    <w:rsid w:val="00AF2BB1"/>
    <w:rsid w:val="00AF4787"/>
    <w:rsid w:val="00B02131"/>
    <w:rsid w:val="00B07B6F"/>
    <w:rsid w:val="00B15658"/>
    <w:rsid w:val="00B16FAC"/>
    <w:rsid w:val="00B21178"/>
    <w:rsid w:val="00B23C00"/>
    <w:rsid w:val="00B23C8A"/>
    <w:rsid w:val="00B23F33"/>
    <w:rsid w:val="00B2602D"/>
    <w:rsid w:val="00B277B8"/>
    <w:rsid w:val="00B31C92"/>
    <w:rsid w:val="00B4493B"/>
    <w:rsid w:val="00B54D14"/>
    <w:rsid w:val="00B655B7"/>
    <w:rsid w:val="00B664A4"/>
    <w:rsid w:val="00B66E37"/>
    <w:rsid w:val="00B75FE6"/>
    <w:rsid w:val="00B80EF2"/>
    <w:rsid w:val="00B82C62"/>
    <w:rsid w:val="00B843D7"/>
    <w:rsid w:val="00B947E3"/>
    <w:rsid w:val="00BA05FD"/>
    <w:rsid w:val="00BA3A62"/>
    <w:rsid w:val="00BB201C"/>
    <w:rsid w:val="00BB233C"/>
    <w:rsid w:val="00BB3E45"/>
    <w:rsid w:val="00BB4D79"/>
    <w:rsid w:val="00BB6335"/>
    <w:rsid w:val="00BB7A8E"/>
    <w:rsid w:val="00BC265B"/>
    <w:rsid w:val="00BC2C75"/>
    <w:rsid w:val="00BC3073"/>
    <w:rsid w:val="00BC4CA7"/>
    <w:rsid w:val="00BD25B5"/>
    <w:rsid w:val="00BD2C02"/>
    <w:rsid w:val="00BD3679"/>
    <w:rsid w:val="00BD3B67"/>
    <w:rsid w:val="00BD65B6"/>
    <w:rsid w:val="00BD7FD5"/>
    <w:rsid w:val="00BE24DF"/>
    <w:rsid w:val="00BE30B4"/>
    <w:rsid w:val="00BE3C22"/>
    <w:rsid w:val="00BF1022"/>
    <w:rsid w:val="00BF2048"/>
    <w:rsid w:val="00BF5820"/>
    <w:rsid w:val="00C12721"/>
    <w:rsid w:val="00C2327B"/>
    <w:rsid w:val="00C254FA"/>
    <w:rsid w:val="00C32A15"/>
    <w:rsid w:val="00C36C9A"/>
    <w:rsid w:val="00C42EEB"/>
    <w:rsid w:val="00C44A99"/>
    <w:rsid w:val="00C46D6A"/>
    <w:rsid w:val="00C46FFF"/>
    <w:rsid w:val="00C503A3"/>
    <w:rsid w:val="00C52C4D"/>
    <w:rsid w:val="00C538CA"/>
    <w:rsid w:val="00C53A7B"/>
    <w:rsid w:val="00C56E01"/>
    <w:rsid w:val="00C61038"/>
    <w:rsid w:val="00C73B74"/>
    <w:rsid w:val="00C7532A"/>
    <w:rsid w:val="00C75626"/>
    <w:rsid w:val="00C76354"/>
    <w:rsid w:val="00C77722"/>
    <w:rsid w:val="00C82DA6"/>
    <w:rsid w:val="00C82FE3"/>
    <w:rsid w:val="00C83161"/>
    <w:rsid w:val="00C83F82"/>
    <w:rsid w:val="00C936EA"/>
    <w:rsid w:val="00C94C1F"/>
    <w:rsid w:val="00C96F11"/>
    <w:rsid w:val="00CA7357"/>
    <w:rsid w:val="00CA7AC0"/>
    <w:rsid w:val="00CB0FD3"/>
    <w:rsid w:val="00CB21B0"/>
    <w:rsid w:val="00CB4048"/>
    <w:rsid w:val="00CC1547"/>
    <w:rsid w:val="00CC2C28"/>
    <w:rsid w:val="00CC3D34"/>
    <w:rsid w:val="00CC68EE"/>
    <w:rsid w:val="00CD5D67"/>
    <w:rsid w:val="00CD5F06"/>
    <w:rsid w:val="00CE1193"/>
    <w:rsid w:val="00CE193A"/>
    <w:rsid w:val="00CE2D04"/>
    <w:rsid w:val="00D02415"/>
    <w:rsid w:val="00D031D3"/>
    <w:rsid w:val="00D14EC8"/>
    <w:rsid w:val="00D154BE"/>
    <w:rsid w:val="00D1732B"/>
    <w:rsid w:val="00D223B3"/>
    <w:rsid w:val="00D254A7"/>
    <w:rsid w:val="00D30C78"/>
    <w:rsid w:val="00D3266E"/>
    <w:rsid w:val="00D37892"/>
    <w:rsid w:val="00D403F6"/>
    <w:rsid w:val="00D420C4"/>
    <w:rsid w:val="00D456C4"/>
    <w:rsid w:val="00D45B74"/>
    <w:rsid w:val="00D51619"/>
    <w:rsid w:val="00D52BB5"/>
    <w:rsid w:val="00D539F3"/>
    <w:rsid w:val="00D54FED"/>
    <w:rsid w:val="00D55CB4"/>
    <w:rsid w:val="00D57F6C"/>
    <w:rsid w:val="00D66716"/>
    <w:rsid w:val="00D6713F"/>
    <w:rsid w:val="00D674C6"/>
    <w:rsid w:val="00D71531"/>
    <w:rsid w:val="00D83638"/>
    <w:rsid w:val="00D84D0B"/>
    <w:rsid w:val="00D867A6"/>
    <w:rsid w:val="00D9749E"/>
    <w:rsid w:val="00DA41C5"/>
    <w:rsid w:val="00DB1F44"/>
    <w:rsid w:val="00DB236C"/>
    <w:rsid w:val="00DB453E"/>
    <w:rsid w:val="00DB4A30"/>
    <w:rsid w:val="00DB723E"/>
    <w:rsid w:val="00DC0533"/>
    <w:rsid w:val="00DC2537"/>
    <w:rsid w:val="00DC71F9"/>
    <w:rsid w:val="00DC73E9"/>
    <w:rsid w:val="00DD2DCD"/>
    <w:rsid w:val="00DE38F8"/>
    <w:rsid w:val="00DE4E14"/>
    <w:rsid w:val="00DE5FBF"/>
    <w:rsid w:val="00DF0546"/>
    <w:rsid w:val="00DF130D"/>
    <w:rsid w:val="00DF4AB2"/>
    <w:rsid w:val="00DF62EE"/>
    <w:rsid w:val="00E00675"/>
    <w:rsid w:val="00E00EDD"/>
    <w:rsid w:val="00E07407"/>
    <w:rsid w:val="00E132BF"/>
    <w:rsid w:val="00E27B1F"/>
    <w:rsid w:val="00E30307"/>
    <w:rsid w:val="00E3340D"/>
    <w:rsid w:val="00E34D49"/>
    <w:rsid w:val="00E372FB"/>
    <w:rsid w:val="00E427BF"/>
    <w:rsid w:val="00E44FA0"/>
    <w:rsid w:val="00E47611"/>
    <w:rsid w:val="00E609B8"/>
    <w:rsid w:val="00E65DAE"/>
    <w:rsid w:val="00E66A2F"/>
    <w:rsid w:val="00E73A00"/>
    <w:rsid w:val="00E74A2F"/>
    <w:rsid w:val="00E76A92"/>
    <w:rsid w:val="00E774E1"/>
    <w:rsid w:val="00E8292B"/>
    <w:rsid w:val="00E91ADB"/>
    <w:rsid w:val="00E91E69"/>
    <w:rsid w:val="00EA25E1"/>
    <w:rsid w:val="00EA587A"/>
    <w:rsid w:val="00EA724B"/>
    <w:rsid w:val="00EB15ED"/>
    <w:rsid w:val="00EC49C2"/>
    <w:rsid w:val="00ED2E57"/>
    <w:rsid w:val="00ED41C1"/>
    <w:rsid w:val="00EE02CE"/>
    <w:rsid w:val="00EE1006"/>
    <w:rsid w:val="00EE3CE8"/>
    <w:rsid w:val="00EE73FE"/>
    <w:rsid w:val="00F050B7"/>
    <w:rsid w:val="00F115EA"/>
    <w:rsid w:val="00F13F5B"/>
    <w:rsid w:val="00F140BD"/>
    <w:rsid w:val="00F15D72"/>
    <w:rsid w:val="00F219E9"/>
    <w:rsid w:val="00F2684F"/>
    <w:rsid w:val="00F4022B"/>
    <w:rsid w:val="00F43607"/>
    <w:rsid w:val="00F4422F"/>
    <w:rsid w:val="00F55937"/>
    <w:rsid w:val="00F56E53"/>
    <w:rsid w:val="00F830DB"/>
    <w:rsid w:val="00F8565E"/>
    <w:rsid w:val="00F871A0"/>
    <w:rsid w:val="00F962D1"/>
    <w:rsid w:val="00FA65E6"/>
    <w:rsid w:val="00FB148D"/>
    <w:rsid w:val="00FB48E4"/>
    <w:rsid w:val="00FC3B79"/>
    <w:rsid w:val="00FE13BB"/>
    <w:rsid w:val="00FE1B9D"/>
    <w:rsid w:val="00FE28BE"/>
    <w:rsid w:val="00FE5E92"/>
    <w:rsid w:val="00FF466C"/>
    <w:rsid w:val="00FF521F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BA392A6"/>
  <w15:chartTrackingRefBased/>
  <w15:docId w15:val="{1E2D29A9-8B9F-4825-8FBA-599558D7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spacing w:before="278" w:after="119"/>
      <w:outlineLvl w:val="0"/>
    </w:pPr>
    <w:rPr>
      <w:b/>
      <w:bCs/>
      <w:kern w:val="1"/>
      <w:sz w:val="48"/>
      <w:szCs w:val="48"/>
    </w:rPr>
  </w:style>
  <w:style w:type="paragraph" w:styleId="Nagwek5">
    <w:name w:val="heading 5"/>
    <w:basedOn w:val="Normalny"/>
    <w:next w:val="Normalny"/>
    <w:qFormat/>
    <w:rsid w:val="003B15A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/>
      <w:b w:val="0"/>
      <w:i w:val="0"/>
      <w:sz w:val="22"/>
      <w:szCs w:val="22"/>
    </w:rPr>
  </w:style>
  <w:style w:type="character" w:customStyle="1" w:styleId="WW8Num3z1">
    <w:name w:val="WW8Num3z1"/>
    <w:rPr>
      <w:b w:val="0"/>
      <w:i w:val="0"/>
      <w:sz w:val="22"/>
      <w:szCs w:val="22"/>
    </w:rPr>
  </w:style>
  <w:style w:type="character" w:customStyle="1" w:styleId="WW8Num8z1">
    <w:name w:val="WW8Num8z1"/>
    <w:rPr>
      <w:b w:val="0"/>
      <w:i w:val="0"/>
      <w:sz w:val="22"/>
      <w:szCs w:val="22"/>
    </w:rPr>
  </w:style>
  <w:style w:type="character" w:customStyle="1" w:styleId="WW8Num8z2">
    <w:name w:val="WW8Num8z2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7z0">
    <w:name w:val="WW8Num17z0"/>
    <w:rPr>
      <w:rFonts w:ascii="Symbol" w:hAnsi="Symbol" w:cs="OpenSymbol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4z0">
    <w:name w:val="WW8Num4z0"/>
    <w:rPr>
      <w:rFonts w:ascii="Times New Roman" w:hAnsi="Times New Roman"/>
      <w:b w:val="0"/>
      <w:i w:val="0"/>
      <w:sz w:val="22"/>
      <w:szCs w:val="22"/>
    </w:rPr>
  </w:style>
  <w:style w:type="character" w:customStyle="1" w:styleId="WW8Num4z1">
    <w:name w:val="WW8Num4z1"/>
    <w:rPr>
      <w:b w:val="0"/>
      <w:i w:val="0"/>
      <w:sz w:val="22"/>
      <w:szCs w:val="22"/>
    </w:rPr>
  </w:style>
  <w:style w:type="character" w:customStyle="1" w:styleId="WW8Num10z1">
    <w:name w:val="WW8Num10z1"/>
    <w:rPr>
      <w:rFonts w:ascii="Times New Roman" w:eastAsia="Times New Roman" w:hAnsi="Times New Roman" w:cs="Times New Roman"/>
    </w:rPr>
  </w:style>
  <w:style w:type="character" w:customStyle="1" w:styleId="WW8Num10z2">
    <w:name w:val="WW8Num10z2"/>
    <w:rPr>
      <w:rFonts w:ascii="Symbol" w:hAnsi="Symbol"/>
    </w:rPr>
  </w:style>
  <w:style w:type="character" w:customStyle="1" w:styleId="WW-Absatz-Standardschriftart111111">
    <w:name w:val="WW-Absatz-Standardschriftart111111"/>
  </w:style>
  <w:style w:type="character" w:customStyle="1" w:styleId="WW8Num6z1">
    <w:name w:val="WW8Num6z1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ahoma"/>
      <w:b w:val="0"/>
      <w:i w:val="0"/>
      <w:sz w:val="22"/>
      <w:szCs w:val="22"/>
    </w:rPr>
  </w:style>
  <w:style w:type="character" w:customStyle="1" w:styleId="WW8Num11z1">
    <w:name w:val="WW8Num11z1"/>
    <w:rPr>
      <w:rFonts w:ascii="Times New Roman" w:eastAsia="Times New Roman" w:hAnsi="Times New Roman" w:cs="Times New Roman"/>
      <w:b w:val="0"/>
      <w:i w:val="0"/>
      <w:sz w:val="22"/>
      <w:szCs w:val="22"/>
    </w:rPr>
  </w:style>
  <w:style w:type="character" w:customStyle="1" w:styleId="WW8Num11z2">
    <w:name w:val="WW8Num11z2"/>
    <w:rPr>
      <w:rFonts w:ascii="Symbol" w:hAnsi="Symbol"/>
    </w:rPr>
  </w:style>
  <w:style w:type="character" w:customStyle="1" w:styleId="WW8Num15z0">
    <w:name w:val="WW8Num15z0"/>
    <w:rPr>
      <w:sz w:val="22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26z1">
    <w:name w:val="WW8Num26z1"/>
    <w:rPr>
      <w:rFonts w:ascii="Times New Roman" w:eastAsia="Times New Roman" w:hAnsi="Times New Roman" w:cs="Times New Roman"/>
      <w:b w:val="0"/>
      <w:i w:val="0"/>
      <w:sz w:val="22"/>
      <w:szCs w:val="22"/>
    </w:rPr>
  </w:style>
  <w:style w:type="character" w:customStyle="1" w:styleId="WW8Num26z2">
    <w:name w:val="WW8Num26z2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sz w:val="22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ormalnyWeb">
    <w:name w:val="Normal (Web)"/>
    <w:basedOn w:val="Normalny"/>
    <w:pPr>
      <w:spacing w:before="280" w:after="119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Standardowytekst">
    <w:name w:val="Standardowy.tekst"/>
    <w:rsid w:val="002B0F5F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</w:rPr>
  </w:style>
  <w:style w:type="character" w:customStyle="1" w:styleId="h1">
    <w:name w:val="h1"/>
    <w:basedOn w:val="Domylnaczcionkaakapitu"/>
    <w:rsid w:val="004175C9"/>
  </w:style>
  <w:style w:type="paragraph" w:styleId="Tekstprzypisukocowego">
    <w:name w:val="endnote text"/>
    <w:basedOn w:val="Normalny"/>
    <w:semiHidden/>
    <w:rsid w:val="002606D9"/>
    <w:rPr>
      <w:sz w:val="20"/>
      <w:szCs w:val="20"/>
    </w:rPr>
  </w:style>
  <w:style w:type="character" w:styleId="Odwoanieprzypisukocowego">
    <w:name w:val="endnote reference"/>
    <w:semiHidden/>
    <w:rsid w:val="002606D9"/>
    <w:rPr>
      <w:vertAlign w:val="superscript"/>
    </w:rPr>
  </w:style>
  <w:style w:type="table" w:styleId="Tabela-Siatka">
    <w:name w:val="Table Grid"/>
    <w:basedOn w:val="Standardowy"/>
    <w:rsid w:val="008A4A1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5">
    <w:name w:val="Znak Znak5"/>
    <w:basedOn w:val="Normalny"/>
    <w:rsid w:val="00695CB9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ipercze">
    <w:name w:val="Hyperlink"/>
    <w:rsid w:val="00695CB9"/>
    <w:rPr>
      <w:color w:val="0000FF"/>
      <w:u w:val="single"/>
    </w:rPr>
  </w:style>
  <w:style w:type="paragraph" w:customStyle="1" w:styleId="Akapitzlist1">
    <w:name w:val="Akapit z listą1"/>
    <w:basedOn w:val="Normalny"/>
    <w:rsid w:val="00695CB9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695CB9"/>
    <w:pPr>
      <w:suppressAutoHyphens w:val="0"/>
      <w:jc w:val="center"/>
    </w:pPr>
    <w:rPr>
      <w:rFonts w:eastAsia="Calibri"/>
      <w:b/>
      <w:szCs w:val="20"/>
      <w:lang w:eastAsia="pl-PL"/>
    </w:rPr>
  </w:style>
  <w:style w:type="character" w:customStyle="1" w:styleId="TytuZnak">
    <w:name w:val="Tytuł Znak"/>
    <w:link w:val="Tytu"/>
    <w:locked/>
    <w:rsid w:val="00695CB9"/>
    <w:rPr>
      <w:rFonts w:eastAsia="Calibri"/>
      <w:b/>
      <w:sz w:val="24"/>
      <w:lang w:val="pl-PL" w:eastAsia="pl-PL" w:bidi="ar-SA"/>
    </w:rPr>
  </w:style>
  <w:style w:type="character" w:styleId="UyteHipercze">
    <w:name w:val="FollowedHyperlink"/>
    <w:rsid w:val="00C75626"/>
    <w:rPr>
      <w:color w:val="800080"/>
      <w:u w:val="single"/>
    </w:rPr>
  </w:style>
  <w:style w:type="paragraph" w:customStyle="1" w:styleId="Standard">
    <w:name w:val="Standard"/>
    <w:rsid w:val="00E34D49"/>
    <w:pPr>
      <w:autoSpaceDE w:val="0"/>
      <w:autoSpaceDN w:val="0"/>
      <w:adjustRightInd w:val="0"/>
    </w:pPr>
    <w:rPr>
      <w:szCs w:val="24"/>
    </w:rPr>
  </w:style>
  <w:style w:type="paragraph" w:customStyle="1" w:styleId="Akapitzlist10">
    <w:name w:val="Akapit z listą1"/>
    <w:basedOn w:val="Normalny"/>
    <w:rsid w:val="00E34D4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E34D49"/>
    <w:pPr>
      <w:widowControl w:val="0"/>
    </w:pPr>
    <w:rPr>
      <w:rFonts w:eastAsia="Lucida Sans Unicode"/>
      <w:kern w:val="1"/>
      <w:sz w:val="20"/>
      <w:szCs w:val="20"/>
    </w:rPr>
  </w:style>
  <w:style w:type="character" w:customStyle="1" w:styleId="TekstkomentarzaZnak">
    <w:name w:val="Tekst komentarza Znak"/>
    <w:link w:val="Tekstkomentarza"/>
    <w:rsid w:val="00E34D49"/>
    <w:rPr>
      <w:rFonts w:eastAsia="Lucida Sans Unicode"/>
      <w:kern w:val="1"/>
      <w:lang w:val="pl-PL" w:bidi="ar-SA"/>
    </w:rPr>
  </w:style>
  <w:style w:type="paragraph" w:customStyle="1" w:styleId="Bezodstpw1">
    <w:name w:val="Bez odstępów1"/>
    <w:rsid w:val="002710D9"/>
    <w:rPr>
      <w:rFonts w:ascii="Calibri" w:hAnsi="Calibri"/>
      <w:sz w:val="22"/>
      <w:szCs w:val="22"/>
      <w:lang w:eastAsia="en-US"/>
    </w:rPr>
  </w:style>
  <w:style w:type="paragraph" w:customStyle="1" w:styleId="Zwykytekst3">
    <w:name w:val="Zwykły tekst3"/>
    <w:basedOn w:val="Normalny"/>
    <w:rsid w:val="00750107"/>
    <w:pPr>
      <w:widowControl w:val="0"/>
    </w:pPr>
    <w:rPr>
      <w:rFonts w:ascii="Courier New" w:eastAsia="Calibri" w:hAnsi="Courier New" w:cs="Courier New"/>
      <w:kern w:val="1"/>
      <w:sz w:val="20"/>
      <w:szCs w:val="20"/>
      <w:lang w:eastAsia="hi-IN" w:bidi="hi-IN"/>
    </w:rPr>
  </w:style>
  <w:style w:type="paragraph" w:customStyle="1" w:styleId="akapitlewyblock">
    <w:name w:val="akapitlewyblock"/>
    <w:basedOn w:val="Normalny"/>
    <w:rsid w:val="00547407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Default">
    <w:name w:val="Default"/>
    <w:rsid w:val="003772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828E0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44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4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CAD5C-F383-4BEA-BD90-333B8F95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2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--------------------------------------------</vt:lpstr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--------------------------------------------</dc:title>
  <dc:subject/>
  <dc:creator>UGS</dc:creator>
  <cp:keywords/>
  <cp:lastModifiedBy>Roksana Wysoczańska</cp:lastModifiedBy>
  <cp:revision>27</cp:revision>
  <cp:lastPrinted>2022-07-19T14:24:00Z</cp:lastPrinted>
  <dcterms:created xsi:type="dcterms:W3CDTF">2022-07-19T09:26:00Z</dcterms:created>
  <dcterms:modified xsi:type="dcterms:W3CDTF">2025-06-27T07:32:00Z</dcterms:modified>
</cp:coreProperties>
</file>