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38" w:rsidRPr="00646CC5" w:rsidRDefault="004D4B38">
      <w:pPr>
        <w:rPr>
          <w:rFonts w:asciiTheme="minorHAnsi" w:hAnsiTheme="minorHAnsi" w:cstheme="minorHAnsi"/>
          <w:sz w:val="22"/>
          <w:szCs w:val="22"/>
        </w:rPr>
      </w:pPr>
    </w:p>
    <w:p w:rsidR="00984303" w:rsidRPr="00646CC5" w:rsidRDefault="00984303" w:rsidP="00984303">
      <w:pPr>
        <w:spacing w:line="288" w:lineRule="auto"/>
        <w:ind w:left="3969"/>
        <w:jc w:val="right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73632" w:rsidRPr="00734629" w:rsidRDefault="00573632" w:rsidP="00573632">
      <w:pPr>
        <w:spacing w:line="288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 xml:space="preserve">Załącznik nr 6 </w:t>
      </w:r>
    </w:p>
    <w:p w:rsidR="00573632" w:rsidRPr="00734629" w:rsidRDefault="00573632" w:rsidP="00573632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>Wykonawca:</w:t>
      </w:r>
    </w:p>
    <w:p w:rsidR="00573632" w:rsidRPr="00734629" w:rsidRDefault="00573632" w:rsidP="00573632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>Nazwa ……………………………..</w:t>
      </w:r>
    </w:p>
    <w:p w:rsidR="00573632" w:rsidRPr="00734629" w:rsidRDefault="00573632" w:rsidP="00573632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>Adres ………………………………</w:t>
      </w:r>
    </w:p>
    <w:p w:rsidR="00573632" w:rsidRPr="00734629" w:rsidRDefault="00573632" w:rsidP="0057363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3632" w:rsidRPr="00734629" w:rsidRDefault="00573632" w:rsidP="0057363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>OPIS PRZEDMIOTU ZAMÓWIENIA</w:t>
      </w:r>
    </w:p>
    <w:p w:rsidR="00573632" w:rsidRPr="00734629" w:rsidRDefault="00573632" w:rsidP="00573632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</w:p>
    <w:p w:rsidR="00573632" w:rsidRPr="00734629" w:rsidRDefault="00573632" w:rsidP="0057363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 xml:space="preserve">„Wyposażenie dwóch pracowni dydaktycznych: </w:t>
      </w:r>
      <w:r w:rsidRPr="00303148">
        <w:rPr>
          <w:rFonts w:asciiTheme="minorHAnsi" w:hAnsiTheme="minorHAnsi" w:cstheme="minorHAnsi"/>
          <w:b/>
          <w:sz w:val="20"/>
          <w:szCs w:val="20"/>
        </w:rPr>
        <w:t>przyrodniczej i matematycznej ”</w:t>
      </w:r>
    </w:p>
    <w:p w:rsidR="00573632" w:rsidRPr="00734629" w:rsidRDefault="00573632" w:rsidP="0057363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>nr sprawy: ZP.271.13.2018</w:t>
      </w:r>
    </w:p>
    <w:p w:rsidR="00573632" w:rsidRPr="00734629" w:rsidRDefault="00573632" w:rsidP="0057363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3632" w:rsidRPr="00734629" w:rsidRDefault="00573632" w:rsidP="0057363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>Wymagane i oferowane parametry</w:t>
      </w:r>
      <w:bookmarkStart w:id="0" w:name="_GoBack"/>
      <w:bookmarkEnd w:id="0"/>
      <w:r w:rsidRPr="00734629">
        <w:rPr>
          <w:rFonts w:asciiTheme="minorHAnsi" w:hAnsiTheme="minorHAnsi" w:cstheme="minorHAnsi"/>
          <w:b/>
          <w:sz w:val="20"/>
          <w:szCs w:val="20"/>
        </w:rPr>
        <w:t xml:space="preserve"> techniczne</w:t>
      </w:r>
    </w:p>
    <w:p w:rsidR="00573632" w:rsidRPr="00734629" w:rsidRDefault="00573632" w:rsidP="0057363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>ZADANIE NR 2</w:t>
      </w:r>
    </w:p>
    <w:p w:rsidR="00984303" w:rsidRPr="00734629" w:rsidRDefault="00984303" w:rsidP="00984303">
      <w:pPr>
        <w:spacing w:line="288" w:lineRule="auto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984303" w:rsidRPr="00734629" w:rsidRDefault="00984303" w:rsidP="0098430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4629">
        <w:rPr>
          <w:rFonts w:asciiTheme="minorHAnsi" w:hAnsiTheme="minorHAnsi" w:cstheme="minorHAnsi"/>
          <w:sz w:val="20"/>
          <w:szCs w:val="20"/>
        </w:rPr>
        <w:t>Lokalizacja pracowni dydaktycznych: Gimnazjum im. Książąt Świdnickich w Witoszowie Dolnym, Witoszów Dolny 59-60, 58-100 Świdnica</w:t>
      </w:r>
    </w:p>
    <w:p w:rsidR="00573632" w:rsidRPr="00734629" w:rsidRDefault="00573632" w:rsidP="00573632">
      <w:pPr>
        <w:spacing w:line="288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3632" w:rsidRPr="00734629" w:rsidRDefault="00573632" w:rsidP="00573632">
      <w:pPr>
        <w:spacing w:line="288" w:lineRule="auto"/>
        <w:rPr>
          <w:rFonts w:asciiTheme="minorHAnsi" w:hAnsiTheme="minorHAnsi" w:cstheme="minorHAnsi"/>
          <w:b/>
          <w:sz w:val="20"/>
          <w:szCs w:val="20"/>
        </w:rPr>
      </w:pPr>
      <w:r w:rsidRPr="00734629">
        <w:rPr>
          <w:rFonts w:asciiTheme="minorHAnsi" w:hAnsiTheme="minorHAnsi" w:cstheme="minorHAnsi"/>
          <w:b/>
          <w:sz w:val="20"/>
          <w:szCs w:val="20"/>
        </w:rPr>
        <w:t>Oferujemy:</w:t>
      </w:r>
    </w:p>
    <w:p w:rsidR="00984303" w:rsidRPr="00646CC5" w:rsidRDefault="00984303" w:rsidP="00984303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4888" w:type="dxa"/>
        <w:tblInd w:w="-718" w:type="dxa"/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896"/>
        <w:gridCol w:w="6338"/>
        <w:gridCol w:w="2268"/>
        <w:gridCol w:w="3260"/>
      </w:tblGrid>
      <w:tr w:rsidR="00573632" w:rsidRPr="001C45EC" w:rsidTr="005A2DD4">
        <w:tc>
          <w:tcPr>
            <w:tcW w:w="566" w:type="dxa"/>
            <w:vAlign w:val="center"/>
          </w:tcPr>
          <w:p w:rsidR="00573632" w:rsidRPr="0085068C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573632" w:rsidRPr="0085068C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lub materiału</w:t>
            </w:r>
          </w:p>
        </w:tc>
        <w:tc>
          <w:tcPr>
            <w:tcW w:w="896" w:type="dxa"/>
            <w:vAlign w:val="center"/>
          </w:tcPr>
          <w:p w:rsidR="00573632" w:rsidRPr="0085068C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6338" w:type="dxa"/>
            <w:vAlign w:val="center"/>
          </w:tcPr>
          <w:p w:rsidR="00573632" w:rsidRPr="00573632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3632">
              <w:rPr>
                <w:rFonts w:asciiTheme="minorHAnsi" w:hAnsiTheme="minorHAnsi" w:cstheme="minorHAnsi"/>
                <w:b/>
                <w:sz w:val="20"/>
                <w:szCs w:val="20"/>
              </w:rPr>
              <w:t>Parametry wymagane</w:t>
            </w:r>
          </w:p>
          <w:p w:rsidR="00573632" w:rsidRPr="0085068C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73632">
              <w:rPr>
                <w:rFonts w:asciiTheme="minorHAnsi" w:hAnsiTheme="minorHAnsi" w:cstheme="minorHAnsi"/>
                <w:b/>
                <w:sz w:val="20"/>
                <w:szCs w:val="20"/>
              </w:rPr>
              <w:t>Wymagania minimalne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3632" w:rsidRPr="00A215D3" w:rsidRDefault="00573632" w:rsidP="005736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215D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Potwierdzenie spełniania wymagań Zamawiającego</w:t>
            </w:r>
          </w:p>
          <w:p w:rsidR="00573632" w:rsidRPr="002A579E" w:rsidRDefault="00573632" w:rsidP="0057363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215D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(Zaznaczyć TAK, jeżeli oferowany artykuł, sprzęt spełnia dany parametr)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3632" w:rsidRPr="00A215D3" w:rsidRDefault="00573632" w:rsidP="005736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215D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Parametry wyższe</w:t>
            </w:r>
          </w:p>
          <w:p w:rsidR="00573632" w:rsidRPr="00A215D3" w:rsidRDefault="00573632" w:rsidP="005736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A215D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niż wymagane</w:t>
            </w:r>
          </w:p>
          <w:p w:rsidR="00573632" w:rsidRPr="00A215D3" w:rsidRDefault="00573632" w:rsidP="00573632">
            <w:pPr>
              <w:jc w:val="center"/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</w:pPr>
            <w:r w:rsidRPr="00A215D3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215D3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 xml:space="preserve">– proszę opisać </w:t>
            </w:r>
          </w:p>
          <w:p w:rsidR="00573632" w:rsidRPr="002A579E" w:rsidRDefault="00573632" w:rsidP="00573632">
            <w:pPr>
              <w:jc w:val="center"/>
              <w:rPr>
                <w:rFonts w:cs="Tahoma"/>
                <w:b/>
                <w:sz w:val="18"/>
                <w:szCs w:val="18"/>
              </w:rPr>
            </w:pPr>
            <w:r w:rsidRPr="00A215D3">
              <w:rPr>
                <w:rFonts w:ascii="Calibri" w:hAnsi="Calibri"/>
                <w:bCs/>
                <w:i/>
                <w:color w:val="000000"/>
                <w:sz w:val="18"/>
                <w:szCs w:val="18"/>
              </w:rPr>
              <w:t>(tylko w przypadku, gdy Wykonawca oferuje parametry wyższe niż opisane przez Zamawiającego)</w:t>
            </w:r>
          </w:p>
        </w:tc>
      </w:tr>
      <w:tr w:rsidR="00573632" w:rsidRPr="001C45EC" w:rsidTr="005A2DD4">
        <w:tc>
          <w:tcPr>
            <w:tcW w:w="566" w:type="dxa"/>
            <w:vAlign w:val="center"/>
          </w:tcPr>
          <w:p w:rsidR="00573632" w:rsidRPr="0085068C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573632" w:rsidRPr="0085068C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96" w:type="dxa"/>
            <w:vAlign w:val="center"/>
          </w:tcPr>
          <w:p w:rsidR="00573632" w:rsidRPr="0085068C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6338" w:type="dxa"/>
            <w:vAlign w:val="center"/>
          </w:tcPr>
          <w:p w:rsidR="00573632" w:rsidRPr="00573632" w:rsidRDefault="00573632" w:rsidP="005736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3632" w:rsidRPr="00A215D3" w:rsidRDefault="00573632" w:rsidP="005736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73632" w:rsidRPr="00A215D3" w:rsidRDefault="00573632" w:rsidP="005736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5A2DD4" w:rsidRPr="00646CC5" w:rsidTr="00404AC3">
        <w:tc>
          <w:tcPr>
            <w:tcW w:w="566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Zestaw mebli (szafki, regały)</w:t>
            </w:r>
          </w:p>
        </w:tc>
        <w:tc>
          <w:tcPr>
            <w:tcW w:w="896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1 zestaw</w:t>
            </w:r>
          </w:p>
        </w:tc>
        <w:tc>
          <w:tcPr>
            <w:tcW w:w="6338" w:type="dxa"/>
          </w:tcPr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Meble </w:t>
            </w:r>
            <w:proofErr w:type="spellStart"/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szkolne-kolor</w:t>
            </w:r>
            <w:proofErr w:type="spellEnd"/>
            <w:r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 olcha z płyty meblowej o grubości 18mm</w:t>
            </w:r>
          </w:p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- Szafa wysoka 4-drzwiowa 1850x800x400 (dwoje drzwi u góry - 2 półki, dwoje drzwi  na dole- 2 półki) – 5</w:t>
            </w:r>
            <w:r w:rsidRPr="0085068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szt.</w:t>
            </w:r>
          </w:p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- Komoda wysoka 1850x800x400 - góra 2-drzwiowa ( 2 półki), dół  6 szuflad </w:t>
            </w:r>
            <w:r w:rsidRPr="0085068C">
              <w:rPr>
                <w:rFonts w:asciiTheme="minorHAnsi" w:hAnsiTheme="minorHAnsi" w:cstheme="minorHAnsi"/>
                <w:b/>
                <w:sz w:val="20"/>
                <w:szCs w:val="20"/>
              </w:rPr>
              <w:t>– 1 szt.</w:t>
            </w:r>
          </w:p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- regał wysoki 1850x800x400 góra -2 półki otwarte, dół - szafka 2-drzwiowa z 2 półkami </w:t>
            </w:r>
            <w:r w:rsidRPr="0085068C">
              <w:rPr>
                <w:rFonts w:asciiTheme="minorHAnsi" w:hAnsiTheme="minorHAnsi" w:cstheme="minorHAnsi"/>
                <w:b/>
                <w:sz w:val="20"/>
                <w:szCs w:val="20"/>
              </w:rPr>
              <w:t>– 4 szt.</w:t>
            </w:r>
          </w:p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- szafka wysoka wąska 1850x400x400 1-drzwiowa z 4 półkami </w:t>
            </w:r>
            <w:r w:rsidRPr="0085068C">
              <w:rPr>
                <w:rFonts w:asciiTheme="minorHAnsi" w:hAnsiTheme="minorHAnsi" w:cstheme="minorHAnsi"/>
                <w:b/>
                <w:sz w:val="20"/>
                <w:szCs w:val="20"/>
              </w:rPr>
              <w:t>– 1 szt.</w:t>
            </w:r>
          </w:p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szafka niska 800x800x400 2-drzwiowa z 1 półką </w:t>
            </w:r>
            <w:r w:rsidRPr="0085068C">
              <w:rPr>
                <w:rFonts w:asciiTheme="minorHAnsi" w:hAnsiTheme="minorHAnsi" w:cstheme="minorHAnsi"/>
                <w:b/>
                <w:sz w:val="20"/>
                <w:szCs w:val="20"/>
              </w:rPr>
              <w:t>– 2 szt.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D4" w:rsidRDefault="005A2DD4" w:rsidP="004014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TAK/NIE</w:t>
            </w:r>
          </w:p>
        </w:tc>
        <w:tc>
          <w:tcPr>
            <w:tcW w:w="3260" w:type="dxa"/>
          </w:tcPr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DD4" w:rsidRPr="00646CC5" w:rsidTr="00404AC3">
        <w:tc>
          <w:tcPr>
            <w:tcW w:w="566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Biurko</w:t>
            </w:r>
          </w:p>
        </w:tc>
        <w:tc>
          <w:tcPr>
            <w:tcW w:w="896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2 sztuki</w:t>
            </w:r>
          </w:p>
        </w:tc>
        <w:tc>
          <w:tcPr>
            <w:tcW w:w="6338" w:type="dxa"/>
          </w:tcPr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Biurko nauczyciela 1300x600x760, płyta meblowa, kolor olcha, 18mm, Strona lewa - 4 szuflady, strona prawa - szuflada +szafka z 1 półką, całość zamykana</w:t>
            </w:r>
          </w:p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Grubość blatu 18mm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D4" w:rsidRDefault="005A2DD4" w:rsidP="004014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3260" w:type="dxa"/>
          </w:tcPr>
          <w:p w:rsidR="005A2DD4" w:rsidRPr="0085068C" w:rsidRDefault="005A2DD4" w:rsidP="005A2DD4">
            <w:pPr>
              <w:spacing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DD4" w:rsidRPr="00646CC5" w:rsidTr="00404AC3">
        <w:tc>
          <w:tcPr>
            <w:tcW w:w="566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Stoliki z regulowaną wysokością</w:t>
            </w:r>
          </w:p>
        </w:tc>
        <w:tc>
          <w:tcPr>
            <w:tcW w:w="896" w:type="dxa"/>
          </w:tcPr>
          <w:p w:rsidR="005A2DD4" w:rsidRPr="0085068C" w:rsidRDefault="000D0D7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 w:rsidR="005A2DD4"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 sztuki</w:t>
            </w:r>
          </w:p>
        </w:tc>
        <w:tc>
          <w:tcPr>
            <w:tcW w:w="6338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Stół uczniowski jednoosobowy typ REKS 700x500.</w:t>
            </w:r>
          </w:p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Wykonany z rury owalnej 38x20, malowany proszkowo w kolorze zielonym. Blat z płyty laminowanej w kolorze olchy, grubość 18mm, oklejony obrzeżem PCV 2mm.</w:t>
            </w:r>
          </w:p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Regulacja wysokości 5-7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D4" w:rsidRDefault="005A2DD4" w:rsidP="004014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3260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DD4" w:rsidRPr="00646CC5" w:rsidTr="00F350BB">
        <w:tc>
          <w:tcPr>
            <w:tcW w:w="566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Krzesło uczniowskie  z regulowaną wysokością</w:t>
            </w:r>
          </w:p>
        </w:tc>
        <w:tc>
          <w:tcPr>
            <w:tcW w:w="896" w:type="dxa"/>
          </w:tcPr>
          <w:p w:rsidR="005A2DD4" w:rsidRPr="0085068C" w:rsidRDefault="000D0D7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 w:rsidR="005A2DD4"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 sztuki</w:t>
            </w:r>
          </w:p>
        </w:tc>
        <w:tc>
          <w:tcPr>
            <w:tcW w:w="6338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Krzesło uczniowskie typ REKS wykonane z rury owalnej 38x20, malowane proszkowo w kolorze zielonym. Siedzisko i oparcie z lakierowanej sklejki liściastej w kolorze olchy. Regulacja wysokości 5-7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D4" w:rsidRDefault="005A2DD4" w:rsidP="004014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3260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DD4" w:rsidRPr="00646CC5" w:rsidTr="00F350BB">
        <w:trPr>
          <w:trHeight w:val="1137"/>
        </w:trPr>
        <w:tc>
          <w:tcPr>
            <w:tcW w:w="566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Krzesło obrotowe z regulowaną wysokością (dla nauczyciela)</w:t>
            </w:r>
          </w:p>
        </w:tc>
        <w:tc>
          <w:tcPr>
            <w:tcW w:w="896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2 sztuki</w:t>
            </w:r>
          </w:p>
        </w:tc>
        <w:tc>
          <w:tcPr>
            <w:tcW w:w="6338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Krzesło obrotowe z podłokietnikami i  płynną regulacją wysokości. Siedzisko i oparcie tapicerowane , w kolorze zielonym.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D4" w:rsidRDefault="005A2DD4" w:rsidP="004014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3260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DD4" w:rsidRPr="00727096" w:rsidTr="00F350BB">
        <w:trPr>
          <w:trHeight w:val="480"/>
        </w:trPr>
        <w:tc>
          <w:tcPr>
            <w:tcW w:w="566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Stolik laboratoryjny </w:t>
            </w:r>
          </w:p>
        </w:tc>
        <w:tc>
          <w:tcPr>
            <w:tcW w:w="896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6338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Stolik laboratoryjny dwukomorowy maksi 1200x600x850. Blat 18 mm, pokryty płytkami ceramicznymi kwasoodpornymi, dwa duże zlewy (min. ok. 400x300) , zawór wodny, dwoje drzwiczek zamykanych na zamek.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D4" w:rsidRDefault="005A2DD4" w:rsidP="004014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3260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DD4" w:rsidRPr="00727096" w:rsidTr="00672D71">
        <w:trPr>
          <w:trHeight w:val="480"/>
        </w:trPr>
        <w:tc>
          <w:tcPr>
            <w:tcW w:w="566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Stolik laboratoryjny duży</w:t>
            </w:r>
          </w:p>
        </w:tc>
        <w:tc>
          <w:tcPr>
            <w:tcW w:w="896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1 sztuka</w:t>
            </w:r>
          </w:p>
        </w:tc>
        <w:tc>
          <w:tcPr>
            <w:tcW w:w="6338" w:type="dxa"/>
            <w:shd w:val="clear" w:color="auto" w:fill="auto"/>
          </w:tcPr>
          <w:p w:rsidR="005A2DD4" w:rsidRPr="0085068C" w:rsidRDefault="005A2DD4" w:rsidP="00505B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 xml:space="preserve">Stół demonstracyjny na stelażu metalowym lub cokole pokryty terakotą kwasoodporną - obrzeża stołu zakończone listwami </w:t>
            </w:r>
            <w:r w:rsidR="00505B41">
              <w:rPr>
                <w:rFonts w:asciiTheme="minorHAnsi" w:hAnsiTheme="minorHAnsi" w:cstheme="minorHAnsi"/>
                <w:sz w:val="20"/>
                <w:szCs w:val="20"/>
              </w:rPr>
              <w:t>aluminiowymi. Wyposażenie stołu minimum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  <w:t>Butla gazowa 2 kg na propan butan do napełnienia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  <w:t>Wąż gazowy połączeniowy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  <w:t>Zawór gazowy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  <w:t>Reduktor gazowy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  <w:t>Palnik Bunsena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  <w:t>Zasilacz 5m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  <w:t>Zasilacz laboratoryjny z płynną regulacją napięcia wyświetlacz LED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  <w:t>Instalacja elektryczna 220/230 volt z okablowaniem do podłączenia w dowolnym miejscu stołu. Wymiary: min  200x60x90h.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D4" w:rsidRDefault="005A2DD4" w:rsidP="004014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3260" w:type="dxa"/>
            <w:shd w:val="clear" w:color="auto" w:fill="auto"/>
          </w:tcPr>
          <w:p w:rsidR="005A2DD4" w:rsidRPr="0085068C" w:rsidRDefault="005A2DD4" w:rsidP="005A2D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A2DD4" w:rsidRPr="00646CC5" w:rsidTr="00672D71">
        <w:trPr>
          <w:trHeight w:val="420"/>
        </w:trPr>
        <w:tc>
          <w:tcPr>
            <w:tcW w:w="566" w:type="dxa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0" w:type="dxa"/>
          </w:tcPr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Szafa na odczynniki</w:t>
            </w:r>
          </w:p>
          <w:p w:rsidR="005A2DD4" w:rsidRPr="0085068C" w:rsidRDefault="005A2DD4" w:rsidP="005A2DD4">
            <w:pPr>
              <w:spacing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6" w:type="dxa"/>
          </w:tcPr>
          <w:p w:rsidR="005A2DD4" w:rsidRPr="0085068C" w:rsidRDefault="005A2DD4" w:rsidP="005A2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</w:rPr>
              <w:t>1 szt.</w:t>
            </w:r>
          </w:p>
        </w:tc>
        <w:tc>
          <w:tcPr>
            <w:tcW w:w="6338" w:type="dxa"/>
            <w:shd w:val="clear" w:color="auto" w:fill="auto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68C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Wyposażona jest w drzwi dwuskrzydłowe zamykane na zamek patentowy oraz odpowiednie oznakowanie (piktogramy)</w:t>
            </w:r>
            <w:r w:rsidR="0040149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85068C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Szafa wykonana z metalu, posiada półki z regulowaną wysokością o nośności 50kg.</w:t>
            </w:r>
            <w:r w:rsidRPr="0085068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5068C">
              <w:rPr>
                <w:rFonts w:asciiTheme="minorHAnsi" w:hAnsiTheme="minorHAnsi" w:cstheme="minorHAnsi"/>
                <w:sz w:val="20"/>
                <w:szCs w:val="20"/>
                <w:shd w:val="clear" w:color="auto" w:fill="F7F7F7"/>
              </w:rPr>
              <w:t>Wymiary szafy : 180x80x40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D4" w:rsidRDefault="005A2DD4" w:rsidP="0040149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</w:t>
            </w:r>
          </w:p>
        </w:tc>
        <w:tc>
          <w:tcPr>
            <w:tcW w:w="3260" w:type="dxa"/>
            <w:shd w:val="clear" w:color="auto" w:fill="auto"/>
          </w:tcPr>
          <w:p w:rsidR="005A2DD4" w:rsidRPr="0085068C" w:rsidRDefault="005A2DD4" w:rsidP="005A2DD4">
            <w:pPr>
              <w:spacing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67E31" w:rsidRDefault="00167E31" w:rsidP="00167E31">
      <w:pPr>
        <w:spacing w:line="276" w:lineRule="auto"/>
        <w:jc w:val="both"/>
        <w:rPr>
          <w:b/>
          <w:sz w:val="20"/>
          <w:szCs w:val="20"/>
        </w:rPr>
      </w:pPr>
    </w:p>
    <w:p w:rsidR="00167E31" w:rsidRPr="00DE7B76" w:rsidRDefault="00167E31" w:rsidP="00167E31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E7B76">
        <w:rPr>
          <w:rFonts w:asciiTheme="minorHAnsi" w:hAnsiTheme="minorHAnsi" w:cstheme="minorHAnsi"/>
          <w:b/>
          <w:sz w:val="20"/>
          <w:szCs w:val="20"/>
        </w:rPr>
        <w:t xml:space="preserve">Zamawiający w tabeli określił minimalne wymagania dotyczące zamawianego sprzętu i asortymentu. Wykonawca może zaoferować asortyment o wyższych parametrach niż określone przez Zamawiającego. Zaoferowanie sprzętu, asortymentu o parametrach mniejszych niż określone w </w:t>
      </w:r>
      <w:proofErr w:type="spellStart"/>
      <w:r w:rsidRPr="00DE7B76">
        <w:rPr>
          <w:rFonts w:asciiTheme="minorHAnsi" w:hAnsiTheme="minorHAnsi" w:cstheme="minorHAnsi"/>
          <w:b/>
          <w:sz w:val="20"/>
          <w:szCs w:val="20"/>
        </w:rPr>
        <w:t>siwz</w:t>
      </w:r>
      <w:proofErr w:type="spellEnd"/>
      <w:r w:rsidRPr="00DE7B76">
        <w:rPr>
          <w:rFonts w:asciiTheme="minorHAnsi" w:hAnsiTheme="minorHAnsi" w:cstheme="minorHAnsi"/>
          <w:b/>
          <w:sz w:val="20"/>
          <w:szCs w:val="20"/>
        </w:rPr>
        <w:t xml:space="preserve"> lub brak zaoferowania któregokolwiek z wymaganych parametrów spowoduje odrzucenie oferty na podstawie art. 89 ust.1 pkt.2 </w:t>
      </w:r>
      <w:proofErr w:type="spellStart"/>
      <w:r w:rsidRPr="00DE7B76">
        <w:rPr>
          <w:rFonts w:asciiTheme="minorHAnsi" w:hAnsiTheme="minorHAnsi" w:cstheme="minorHAnsi"/>
          <w:b/>
          <w:sz w:val="20"/>
          <w:szCs w:val="20"/>
        </w:rPr>
        <w:t>upzp</w:t>
      </w:r>
      <w:proofErr w:type="spellEnd"/>
      <w:r w:rsidRPr="00DE7B76">
        <w:rPr>
          <w:rFonts w:asciiTheme="minorHAnsi" w:hAnsiTheme="minorHAnsi" w:cstheme="minorHAnsi"/>
          <w:b/>
          <w:sz w:val="20"/>
          <w:szCs w:val="20"/>
        </w:rPr>
        <w:t xml:space="preserve">. Przedstawione przez Wykonawcę parametry muszą w sposób jednoznaczny określać, że oferowany sprzęt, asortyment spełnia postawione przez Zamawiającego wymagania. </w:t>
      </w:r>
      <w:r w:rsidRPr="00DE7B76">
        <w:rPr>
          <w:rFonts w:asciiTheme="minorHAnsi" w:hAnsiTheme="minorHAnsi" w:cstheme="minorHAnsi"/>
          <w:b/>
          <w:sz w:val="20"/>
          <w:szCs w:val="20"/>
          <w:u w:val="single"/>
        </w:rPr>
        <w:t>W przypadku zaoferowania asortymentu o parametrach wyższych niż wymagane przez Zamawiającego, Wykonawca obowiązany jest je dokładnie opisać.</w:t>
      </w:r>
    </w:p>
    <w:p w:rsidR="00167E31" w:rsidRPr="00DE7B76" w:rsidRDefault="00167E31" w:rsidP="00167E31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67E31" w:rsidRPr="00DE7B76" w:rsidRDefault="00167E31" w:rsidP="00167E31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67E31" w:rsidRPr="00DE7B76" w:rsidRDefault="00167E31" w:rsidP="00167E31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67E31" w:rsidRPr="00DE7B76" w:rsidRDefault="00167E31" w:rsidP="00167E31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67E31" w:rsidRPr="00DE7B76" w:rsidRDefault="00167E31" w:rsidP="00167E31">
      <w:pPr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167E31" w:rsidRPr="00DE7B76" w:rsidRDefault="00167E31" w:rsidP="00167E31">
      <w:pPr>
        <w:spacing w:line="276" w:lineRule="auto"/>
        <w:ind w:left="4248"/>
        <w:rPr>
          <w:rFonts w:asciiTheme="minorHAnsi" w:hAnsiTheme="minorHAnsi" w:cstheme="minorHAnsi"/>
          <w:b/>
          <w:sz w:val="20"/>
          <w:szCs w:val="20"/>
        </w:rPr>
      </w:pPr>
      <w:r w:rsidRPr="00DE7B76">
        <w:rPr>
          <w:rFonts w:asciiTheme="minorHAnsi" w:hAnsiTheme="minorHAnsi" w:cstheme="minorHAnsi"/>
          <w:b/>
          <w:sz w:val="20"/>
          <w:szCs w:val="20"/>
        </w:rPr>
        <w:t>………………………………………………</w:t>
      </w:r>
    </w:p>
    <w:p w:rsidR="00167E31" w:rsidRPr="00DE7B76" w:rsidRDefault="00167E31" w:rsidP="00167E31">
      <w:pPr>
        <w:spacing w:line="276" w:lineRule="auto"/>
        <w:ind w:left="4248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DE7B76">
        <w:rPr>
          <w:rFonts w:asciiTheme="minorHAnsi" w:hAnsiTheme="minorHAnsi" w:cstheme="minorHAnsi"/>
          <w:b/>
          <w:sz w:val="20"/>
          <w:szCs w:val="20"/>
        </w:rPr>
        <w:t xml:space="preserve">            Podpis Wykonawcy</w:t>
      </w:r>
    </w:p>
    <w:p w:rsidR="00167E31" w:rsidRPr="00DE7B76" w:rsidRDefault="00167E31" w:rsidP="00167E3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FB7822" w:rsidRDefault="00FB7822" w:rsidP="005E790E">
      <w:pPr>
        <w:spacing w:line="288" w:lineRule="auto"/>
        <w:rPr>
          <w:highlight w:val="yellow"/>
        </w:rPr>
      </w:pPr>
    </w:p>
    <w:sectPr w:rsidR="00FB7822" w:rsidSect="006D4CCD">
      <w:headerReference w:type="default" r:id="rId9"/>
      <w:pgSz w:w="16838" w:h="11906" w:orient="landscape"/>
      <w:pgMar w:top="1417" w:right="962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B5" w:rsidRDefault="004E6DB5" w:rsidP="006C36C6">
      <w:r>
        <w:separator/>
      </w:r>
    </w:p>
  </w:endnote>
  <w:endnote w:type="continuationSeparator" w:id="0">
    <w:p w:rsidR="004E6DB5" w:rsidRDefault="004E6DB5" w:rsidP="006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B5" w:rsidRDefault="004E6DB5" w:rsidP="006C36C6">
      <w:r>
        <w:separator/>
      </w:r>
    </w:p>
  </w:footnote>
  <w:footnote w:type="continuationSeparator" w:id="0">
    <w:p w:rsidR="004E6DB5" w:rsidRDefault="004E6DB5" w:rsidP="006C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F0" w:rsidRDefault="00204DF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-290830</wp:posOffset>
          </wp:positionV>
          <wp:extent cx="5760720" cy="944880"/>
          <wp:effectExtent l="0" t="0" r="0" b="7620"/>
          <wp:wrapNone/>
          <wp:docPr id="3" name="Obraz 3" descr="C:\Users\bradziwill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radziwill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</w:abstractNum>
  <w:abstractNum w:abstractNumId="1">
    <w:nsid w:val="00000003"/>
    <w:multiLevelType w:val="singleLevel"/>
    <w:tmpl w:val="DBCE2C28"/>
    <w:name w:val="WW8Num3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</w:abstractNum>
  <w:abstractNum w:abstractNumId="2">
    <w:nsid w:val="00000004"/>
    <w:multiLevelType w:val="singleLevel"/>
    <w:tmpl w:val="0000000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  <w:sz w:val="20"/>
      </w:rPr>
    </w:lvl>
  </w:abstractNum>
  <w:abstractNum w:abstractNumId="3">
    <w:nsid w:val="00000005"/>
    <w:multiLevelType w:val="multilevel"/>
    <w:tmpl w:val="00000005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7"/>
    <w:multiLevelType w:val="multilevel"/>
    <w:tmpl w:val="00000007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0"/>
        </w:tabs>
        <w:ind w:left="530" w:hanging="360"/>
      </w:pPr>
      <w:rPr>
        <w:rFonts w:ascii="Bookman Old Style" w:hAnsi="Bookman Old Style" w:cs="Bookman Old Style"/>
        <w:b/>
        <w:bCs/>
        <w:sz w:val="20"/>
      </w:rPr>
    </w:lvl>
    <w:lvl w:ilvl="2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hAnsi="Tahoma" w:cs="Tahoma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26958"/>
    <w:multiLevelType w:val="multilevel"/>
    <w:tmpl w:val="6678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E7D14"/>
    <w:multiLevelType w:val="multilevel"/>
    <w:tmpl w:val="5C20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FE0276"/>
    <w:multiLevelType w:val="multilevel"/>
    <w:tmpl w:val="393E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13A9E"/>
    <w:multiLevelType w:val="multilevel"/>
    <w:tmpl w:val="DCDE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EB7437"/>
    <w:multiLevelType w:val="multilevel"/>
    <w:tmpl w:val="53E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22BB1"/>
    <w:multiLevelType w:val="multilevel"/>
    <w:tmpl w:val="A582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4637A4"/>
    <w:multiLevelType w:val="multilevel"/>
    <w:tmpl w:val="7D2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C606AE"/>
    <w:multiLevelType w:val="multilevel"/>
    <w:tmpl w:val="D5F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C82EDF"/>
    <w:multiLevelType w:val="multilevel"/>
    <w:tmpl w:val="BB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9D4B77"/>
    <w:multiLevelType w:val="multilevel"/>
    <w:tmpl w:val="9764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D7415B"/>
    <w:multiLevelType w:val="multilevel"/>
    <w:tmpl w:val="076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AF3860"/>
    <w:multiLevelType w:val="multilevel"/>
    <w:tmpl w:val="0592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73ADA"/>
    <w:multiLevelType w:val="multilevel"/>
    <w:tmpl w:val="FB72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1801CB"/>
    <w:multiLevelType w:val="multilevel"/>
    <w:tmpl w:val="0BC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895642"/>
    <w:multiLevelType w:val="multilevel"/>
    <w:tmpl w:val="C09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4D15E4"/>
    <w:multiLevelType w:val="multilevel"/>
    <w:tmpl w:val="150A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2"/>
  </w:num>
  <w:num w:numId="7">
    <w:abstractNumId w:val="6"/>
  </w:num>
  <w:num w:numId="8">
    <w:abstractNumId w:val="15"/>
  </w:num>
  <w:num w:numId="9">
    <w:abstractNumId w:val="20"/>
  </w:num>
  <w:num w:numId="10">
    <w:abstractNumId w:val="19"/>
  </w:num>
  <w:num w:numId="11">
    <w:abstractNumId w:val="17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18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83"/>
    <w:rsid w:val="00003C0F"/>
    <w:rsid w:val="00012188"/>
    <w:rsid w:val="00023488"/>
    <w:rsid w:val="000249A7"/>
    <w:rsid w:val="00027105"/>
    <w:rsid w:val="0003759B"/>
    <w:rsid w:val="00050A0B"/>
    <w:rsid w:val="000613C7"/>
    <w:rsid w:val="0006571C"/>
    <w:rsid w:val="000741DA"/>
    <w:rsid w:val="00085EE1"/>
    <w:rsid w:val="000B3EAD"/>
    <w:rsid w:val="000D0D74"/>
    <w:rsid w:val="000F1A41"/>
    <w:rsid w:val="001076F6"/>
    <w:rsid w:val="001114FC"/>
    <w:rsid w:val="0012093B"/>
    <w:rsid w:val="00123546"/>
    <w:rsid w:val="001310E8"/>
    <w:rsid w:val="00132B16"/>
    <w:rsid w:val="00135BEE"/>
    <w:rsid w:val="00137D9A"/>
    <w:rsid w:val="00141119"/>
    <w:rsid w:val="00143367"/>
    <w:rsid w:val="0014344C"/>
    <w:rsid w:val="0016309A"/>
    <w:rsid w:val="00167E31"/>
    <w:rsid w:val="00174F34"/>
    <w:rsid w:val="00175212"/>
    <w:rsid w:val="00186844"/>
    <w:rsid w:val="001913B2"/>
    <w:rsid w:val="001B7E81"/>
    <w:rsid w:val="001C2254"/>
    <w:rsid w:val="001C45EC"/>
    <w:rsid w:val="001D336D"/>
    <w:rsid w:val="001D5CE6"/>
    <w:rsid w:val="001E000E"/>
    <w:rsid w:val="001E6D33"/>
    <w:rsid w:val="001E70A7"/>
    <w:rsid w:val="00204DF0"/>
    <w:rsid w:val="002101C0"/>
    <w:rsid w:val="00215BB5"/>
    <w:rsid w:val="002430E1"/>
    <w:rsid w:val="0025326A"/>
    <w:rsid w:val="00256010"/>
    <w:rsid w:val="00256051"/>
    <w:rsid w:val="00263606"/>
    <w:rsid w:val="00271DB2"/>
    <w:rsid w:val="00274F9F"/>
    <w:rsid w:val="00285AA1"/>
    <w:rsid w:val="002862E6"/>
    <w:rsid w:val="00292BE5"/>
    <w:rsid w:val="002A25AC"/>
    <w:rsid w:val="002B6D93"/>
    <w:rsid w:val="002D2CFE"/>
    <w:rsid w:val="002D6D9D"/>
    <w:rsid w:val="002E0CED"/>
    <w:rsid w:val="00300266"/>
    <w:rsid w:val="00303148"/>
    <w:rsid w:val="003123CB"/>
    <w:rsid w:val="00314D8D"/>
    <w:rsid w:val="00324258"/>
    <w:rsid w:val="00335678"/>
    <w:rsid w:val="0034560A"/>
    <w:rsid w:val="00354038"/>
    <w:rsid w:val="00370FC2"/>
    <w:rsid w:val="00390FA2"/>
    <w:rsid w:val="003912B7"/>
    <w:rsid w:val="0039688A"/>
    <w:rsid w:val="003A4E82"/>
    <w:rsid w:val="003C45FE"/>
    <w:rsid w:val="003C4F83"/>
    <w:rsid w:val="003C668E"/>
    <w:rsid w:val="003D22FD"/>
    <w:rsid w:val="003D3C3D"/>
    <w:rsid w:val="003D4245"/>
    <w:rsid w:val="0040015C"/>
    <w:rsid w:val="00400C33"/>
    <w:rsid w:val="00400C48"/>
    <w:rsid w:val="00401493"/>
    <w:rsid w:val="00424F88"/>
    <w:rsid w:val="00432477"/>
    <w:rsid w:val="004375FD"/>
    <w:rsid w:val="0044228F"/>
    <w:rsid w:val="00470409"/>
    <w:rsid w:val="00475A01"/>
    <w:rsid w:val="00485CDA"/>
    <w:rsid w:val="00486971"/>
    <w:rsid w:val="004A4578"/>
    <w:rsid w:val="004B4E41"/>
    <w:rsid w:val="004C0284"/>
    <w:rsid w:val="004D3A01"/>
    <w:rsid w:val="004D4B38"/>
    <w:rsid w:val="004D7364"/>
    <w:rsid w:val="004E6DB5"/>
    <w:rsid w:val="004F74AB"/>
    <w:rsid w:val="00503113"/>
    <w:rsid w:val="00505B41"/>
    <w:rsid w:val="0054345D"/>
    <w:rsid w:val="00565F56"/>
    <w:rsid w:val="0056725A"/>
    <w:rsid w:val="005677AA"/>
    <w:rsid w:val="00573632"/>
    <w:rsid w:val="00573BDB"/>
    <w:rsid w:val="005752B6"/>
    <w:rsid w:val="005A2DD4"/>
    <w:rsid w:val="005A5EBF"/>
    <w:rsid w:val="005D7FF1"/>
    <w:rsid w:val="005E29FA"/>
    <w:rsid w:val="005E790E"/>
    <w:rsid w:val="005F4999"/>
    <w:rsid w:val="00610F42"/>
    <w:rsid w:val="0063519C"/>
    <w:rsid w:val="00646CC5"/>
    <w:rsid w:val="00662946"/>
    <w:rsid w:val="006655B8"/>
    <w:rsid w:val="006765A2"/>
    <w:rsid w:val="006863C6"/>
    <w:rsid w:val="006938DD"/>
    <w:rsid w:val="006A7E81"/>
    <w:rsid w:val="006C36C6"/>
    <w:rsid w:val="006D4CCD"/>
    <w:rsid w:val="006D51C8"/>
    <w:rsid w:val="006E1CC2"/>
    <w:rsid w:val="006E3CA9"/>
    <w:rsid w:val="006E6A95"/>
    <w:rsid w:val="006F53AA"/>
    <w:rsid w:val="00706A49"/>
    <w:rsid w:val="007135D6"/>
    <w:rsid w:val="00714A5E"/>
    <w:rsid w:val="00720829"/>
    <w:rsid w:val="00721DC0"/>
    <w:rsid w:val="00727096"/>
    <w:rsid w:val="00734629"/>
    <w:rsid w:val="00740108"/>
    <w:rsid w:val="007417AA"/>
    <w:rsid w:val="007510DD"/>
    <w:rsid w:val="007629D8"/>
    <w:rsid w:val="00774989"/>
    <w:rsid w:val="007829D1"/>
    <w:rsid w:val="0078414C"/>
    <w:rsid w:val="00793C9C"/>
    <w:rsid w:val="00796A73"/>
    <w:rsid w:val="007B55DB"/>
    <w:rsid w:val="007D2E51"/>
    <w:rsid w:val="007E3683"/>
    <w:rsid w:val="007E7E9E"/>
    <w:rsid w:val="007F1CD7"/>
    <w:rsid w:val="008049B1"/>
    <w:rsid w:val="00810CA3"/>
    <w:rsid w:val="008111D9"/>
    <w:rsid w:val="00820E81"/>
    <w:rsid w:val="00834045"/>
    <w:rsid w:val="0085068C"/>
    <w:rsid w:val="00853838"/>
    <w:rsid w:val="00856299"/>
    <w:rsid w:val="00856397"/>
    <w:rsid w:val="00865EA4"/>
    <w:rsid w:val="008857E7"/>
    <w:rsid w:val="008A1F81"/>
    <w:rsid w:val="008A5FE3"/>
    <w:rsid w:val="008B4EB0"/>
    <w:rsid w:val="008C05F1"/>
    <w:rsid w:val="008C2B85"/>
    <w:rsid w:val="008C5BE8"/>
    <w:rsid w:val="008D24A6"/>
    <w:rsid w:val="008D40DD"/>
    <w:rsid w:val="008D6675"/>
    <w:rsid w:val="008E62F5"/>
    <w:rsid w:val="008F2DDC"/>
    <w:rsid w:val="008F3EBB"/>
    <w:rsid w:val="009113F6"/>
    <w:rsid w:val="00911E1B"/>
    <w:rsid w:val="00915318"/>
    <w:rsid w:val="009216D3"/>
    <w:rsid w:val="00931A14"/>
    <w:rsid w:val="00945EA8"/>
    <w:rsid w:val="00967F83"/>
    <w:rsid w:val="00982629"/>
    <w:rsid w:val="00984303"/>
    <w:rsid w:val="00990676"/>
    <w:rsid w:val="00991756"/>
    <w:rsid w:val="00993D47"/>
    <w:rsid w:val="00995014"/>
    <w:rsid w:val="00996483"/>
    <w:rsid w:val="009D46F0"/>
    <w:rsid w:val="009E594B"/>
    <w:rsid w:val="00A13F02"/>
    <w:rsid w:val="00A14D03"/>
    <w:rsid w:val="00A16CF6"/>
    <w:rsid w:val="00A200A4"/>
    <w:rsid w:val="00A46749"/>
    <w:rsid w:val="00A52441"/>
    <w:rsid w:val="00A66C65"/>
    <w:rsid w:val="00A82F69"/>
    <w:rsid w:val="00AA01E8"/>
    <w:rsid w:val="00AB4878"/>
    <w:rsid w:val="00AC5E89"/>
    <w:rsid w:val="00AC7FC6"/>
    <w:rsid w:val="00AD3631"/>
    <w:rsid w:val="00B002B9"/>
    <w:rsid w:val="00B00AF1"/>
    <w:rsid w:val="00B078C3"/>
    <w:rsid w:val="00B36AD4"/>
    <w:rsid w:val="00B40EB1"/>
    <w:rsid w:val="00B51D5B"/>
    <w:rsid w:val="00B539FF"/>
    <w:rsid w:val="00B71BFD"/>
    <w:rsid w:val="00B72501"/>
    <w:rsid w:val="00B8451D"/>
    <w:rsid w:val="00BA5FCD"/>
    <w:rsid w:val="00BD4B2C"/>
    <w:rsid w:val="00BD69AA"/>
    <w:rsid w:val="00C27C70"/>
    <w:rsid w:val="00C320E6"/>
    <w:rsid w:val="00C5561A"/>
    <w:rsid w:val="00C641E2"/>
    <w:rsid w:val="00C7571C"/>
    <w:rsid w:val="00C84194"/>
    <w:rsid w:val="00C84E8F"/>
    <w:rsid w:val="00C9224C"/>
    <w:rsid w:val="00CA3387"/>
    <w:rsid w:val="00CC6973"/>
    <w:rsid w:val="00CC76A4"/>
    <w:rsid w:val="00CE42D4"/>
    <w:rsid w:val="00CE57BC"/>
    <w:rsid w:val="00CF4A66"/>
    <w:rsid w:val="00CF60AF"/>
    <w:rsid w:val="00D008BA"/>
    <w:rsid w:val="00D04E96"/>
    <w:rsid w:val="00D06947"/>
    <w:rsid w:val="00D0732A"/>
    <w:rsid w:val="00D07C4E"/>
    <w:rsid w:val="00D16C56"/>
    <w:rsid w:val="00D17D1C"/>
    <w:rsid w:val="00D36D41"/>
    <w:rsid w:val="00D61C17"/>
    <w:rsid w:val="00D64B6E"/>
    <w:rsid w:val="00D70CF4"/>
    <w:rsid w:val="00D733C3"/>
    <w:rsid w:val="00D851E6"/>
    <w:rsid w:val="00DB3C64"/>
    <w:rsid w:val="00DC2B5F"/>
    <w:rsid w:val="00DD129C"/>
    <w:rsid w:val="00DE2793"/>
    <w:rsid w:val="00DE7B76"/>
    <w:rsid w:val="00E05231"/>
    <w:rsid w:val="00E17313"/>
    <w:rsid w:val="00E24251"/>
    <w:rsid w:val="00E26D99"/>
    <w:rsid w:val="00E30D77"/>
    <w:rsid w:val="00E34800"/>
    <w:rsid w:val="00E55304"/>
    <w:rsid w:val="00EB5BF6"/>
    <w:rsid w:val="00EE636B"/>
    <w:rsid w:val="00F270CB"/>
    <w:rsid w:val="00F301A2"/>
    <w:rsid w:val="00F3624F"/>
    <w:rsid w:val="00F416A3"/>
    <w:rsid w:val="00F46E6E"/>
    <w:rsid w:val="00F57289"/>
    <w:rsid w:val="00F66993"/>
    <w:rsid w:val="00F67BAE"/>
    <w:rsid w:val="00F74860"/>
    <w:rsid w:val="00F81F4D"/>
    <w:rsid w:val="00F83E1A"/>
    <w:rsid w:val="00FA2E54"/>
    <w:rsid w:val="00FA2FF9"/>
    <w:rsid w:val="00FA7033"/>
    <w:rsid w:val="00FB501E"/>
    <w:rsid w:val="00FB7822"/>
    <w:rsid w:val="00FC1D2C"/>
    <w:rsid w:val="00FC7EFB"/>
    <w:rsid w:val="00FD2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70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37D9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6C6"/>
  </w:style>
  <w:style w:type="paragraph" w:styleId="Stopka">
    <w:name w:val="footer"/>
    <w:basedOn w:val="Normalny"/>
    <w:link w:val="StopkaZnak"/>
    <w:uiPriority w:val="99"/>
    <w:unhideWhenUsed/>
    <w:rsid w:val="006C36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6C6"/>
  </w:style>
  <w:style w:type="table" w:styleId="Tabela-Siatka">
    <w:name w:val="Table Grid"/>
    <w:basedOn w:val="Standardowy"/>
    <w:uiPriority w:val="39"/>
    <w:rsid w:val="00984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72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7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7289"/>
    <w:rPr>
      <w:vertAlign w:val="superscript"/>
    </w:rPr>
  </w:style>
  <w:style w:type="paragraph" w:styleId="Bezodstpw">
    <w:name w:val="No Spacing"/>
    <w:uiPriority w:val="1"/>
    <w:qFormat/>
    <w:rsid w:val="004A4578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43367"/>
    <w:rPr>
      <w:b/>
      <w:bCs/>
    </w:rPr>
  </w:style>
  <w:style w:type="character" w:styleId="Hipercze">
    <w:name w:val="Hyperlink"/>
    <w:unhideWhenUsed/>
    <w:rsid w:val="001E000E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931A14"/>
  </w:style>
  <w:style w:type="paragraph" w:styleId="NormalnyWeb">
    <w:name w:val="Normal (Web)"/>
    <w:basedOn w:val="Normalny"/>
    <w:uiPriority w:val="99"/>
    <w:unhideWhenUsed/>
    <w:rsid w:val="00174F3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174F34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137D9A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6E6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6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A9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A70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product-desc">
    <w:name w:val="product-desc"/>
    <w:basedOn w:val="Normalny"/>
    <w:rsid w:val="00FB7822"/>
    <w:pPr>
      <w:spacing w:before="100" w:beforeAutospacing="1" w:after="100" w:afterAutospacing="1"/>
    </w:pPr>
  </w:style>
  <w:style w:type="character" w:customStyle="1" w:styleId="span8">
    <w:name w:val="span_8"/>
    <w:basedOn w:val="Domylnaczcionkaakapitu"/>
    <w:rsid w:val="00FB7822"/>
  </w:style>
  <w:style w:type="character" w:customStyle="1" w:styleId="span12">
    <w:name w:val="span_12"/>
    <w:basedOn w:val="Domylnaczcionkaakapitu"/>
    <w:rsid w:val="00FB7822"/>
  </w:style>
  <w:style w:type="paragraph" w:customStyle="1" w:styleId="opis">
    <w:name w:val="opis"/>
    <w:basedOn w:val="Normalny"/>
    <w:rsid w:val="00662946"/>
    <w:pPr>
      <w:spacing w:before="100" w:beforeAutospacing="1" w:after="100" w:afterAutospacing="1"/>
    </w:pPr>
  </w:style>
  <w:style w:type="table" w:customStyle="1" w:styleId="Zwykatabela41">
    <w:name w:val="Zwykła tabela 41"/>
    <w:basedOn w:val="Standardowy"/>
    <w:uiPriority w:val="44"/>
    <w:rsid w:val="00B539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wp209a6dd5size">
    <w:name w:val="gwp209a6dd5_size"/>
    <w:basedOn w:val="Domylnaczcionkaakapitu"/>
    <w:rsid w:val="00AB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2561-8F0F-4BB4-A794-ECC128E2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Pawela</dc:creator>
  <cp:lastModifiedBy>Gosia</cp:lastModifiedBy>
  <cp:revision>19</cp:revision>
  <cp:lastPrinted>2018-06-07T09:49:00Z</cp:lastPrinted>
  <dcterms:created xsi:type="dcterms:W3CDTF">2018-06-05T18:44:00Z</dcterms:created>
  <dcterms:modified xsi:type="dcterms:W3CDTF">2018-06-07T09:50:00Z</dcterms:modified>
</cp:coreProperties>
</file>